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B7" w:rsidRPr="00B15926" w:rsidRDefault="008C25B7" w:rsidP="008C25B7">
      <w:pPr>
        <w:spacing w:after="0" w:line="240" w:lineRule="auto"/>
        <w:ind w:right="51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B7" w:rsidRPr="00B15926" w:rsidRDefault="008C25B7" w:rsidP="008C25B7">
      <w:pPr>
        <w:spacing w:after="0" w:line="240" w:lineRule="auto"/>
        <w:ind w:right="5102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445" name="Рисунок 449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5B7" w:rsidRPr="00B15926" w:rsidRDefault="008C25B7" w:rsidP="008C25B7">
      <w:pPr>
        <w:spacing w:after="0" w:line="240" w:lineRule="auto"/>
        <w:ind w:right="510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25B7" w:rsidRPr="00B15926" w:rsidRDefault="008C25B7" w:rsidP="008C25B7">
      <w:pPr>
        <w:spacing w:after="0" w:line="240" w:lineRule="auto"/>
        <w:ind w:right="5102"/>
        <w:rPr>
          <w:rFonts w:ascii="Times New Roman" w:eastAsia="Times New Roman" w:hAnsi="Times New Roman"/>
          <w:sz w:val="28"/>
          <w:szCs w:val="20"/>
          <w:lang w:eastAsia="ru-RU"/>
        </w:rPr>
      </w:pPr>
      <w:r w:rsidRPr="00B1592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</w:p>
    <w:p w:rsidR="008C25B7" w:rsidRPr="00B15926" w:rsidRDefault="008C25B7" w:rsidP="008C25B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</w:t>
      </w:r>
      <w:r w:rsidRPr="00B1592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8C25B7" w:rsidRPr="00B15926" w:rsidRDefault="008C25B7" w:rsidP="008C25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6">
        <w:rPr>
          <w:rFonts w:ascii="Times New Roman" w:eastAsia="Times New Roman" w:hAnsi="Times New Roman"/>
          <w:b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</w:p>
    <w:p w:rsidR="008C25B7" w:rsidRPr="00B15926" w:rsidRDefault="008C25B7" w:rsidP="008C25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5B7" w:rsidRPr="00B15926" w:rsidRDefault="008C25B7" w:rsidP="008C25B7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B1592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Pr="00B15926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                              </w:t>
      </w:r>
    </w:p>
    <w:p w:rsidR="008C25B7" w:rsidRPr="00EE36B6" w:rsidRDefault="008C25B7" w:rsidP="008C25B7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EE36B6">
        <w:rPr>
          <w:rFonts w:ascii="Times New Roman" w:eastAsia="Times New Roman" w:hAnsi="Times New Roman"/>
          <w:sz w:val="28"/>
          <w:szCs w:val="28"/>
          <w:lang w:eastAsia="ru-RU"/>
        </w:rPr>
        <w:t>от  03.08.2016                                                                                                №30</w:t>
      </w:r>
    </w:p>
    <w:p w:rsidR="008C25B7" w:rsidRDefault="008C25B7" w:rsidP="008C25B7"/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4A0"/>
      </w:tblPr>
      <w:tblGrid>
        <w:gridCol w:w="9180"/>
        <w:gridCol w:w="1134"/>
      </w:tblGrid>
      <w:tr w:rsidR="008C25B7" w:rsidRPr="00E23736" w:rsidTr="005E34C9">
        <w:tc>
          <w:tcPr>
            <w:tcW w:w="9180" w:type="dxa"/>
          </w:tcPr>
          <w:p w:rsidR="008C25B7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>О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 xml:space="preserve">б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  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>утверждении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 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>Правил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   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 xml:space="preserve">определения нормативных </w:t>
            </w:r>
          </w:p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 xml:space="preserve">затрат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 xml:space="preserve">на обеспечение функций 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>главных распорядителей</w:t>
            </w:r>
          </w:p>
          <w:p w:rsidR="008C25B7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  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 xml:space="preserve"> бюджета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   Вадинского   сельского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  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 xml:space="preserve">поселения </w:t>
            </w:r>
          </w:p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>Сафоновского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     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 xml:space="preserve"> района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     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 xml:space="preserve">Смоленской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           </w:t>
            </w:r>
            <w:r w:rsidRPr="00E23736">
              <w:rPr>
                <w:rFonts w:ascii="Times New Roman" w:hAnsi="Times New Roman"/>
                <w:sz w:val="28"/>
                <w:szCs w:val="28"/>
                <w:lang/>
              </w:rPr>
              <w:t xml:space="preserve">области </w:t>
            </w:r>
          </w:p>
        </w:tc>
        <w:tc>
          <w:tcPr>
            <w:tcW w:w="1134" w:type="dxa"/>
          </w:tcPr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В соответствии с пунктом 2 части 4 статьи 19 Федерального закона                «О контрактной системе в сфере закупок товаров, работ, услуг</w:t>
      </w:r>
      <w:r w:rsidRPr="00E23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обеспечения государственных и муниципальных нужд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», Уставом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 </w:t>
      </w:r>
    </w:p>
    <w:p w:rsidR="008C25B7" w:rsidRPr="00E23736" w:rsidRDefault="008C25B7" w:rsidP="008C25B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E23736">
        <w:rPr>
          <w:rFonts w:ascii="Times New Roman" w:hAnsi="Times New Roman"/>
          <w:sz w:val="28"/>
          <w:szCs w:val="28"/>
          <w:lang/>
        </w:rPr>
        <w:t xml:space="preserve">1. </w:t>
      </w:r>
      <w:r w:rsidRPr="00E23736">
        <w:rPr>
          <w:rFonts w:ascii="Times New Roman" w:hAnsi="Times New Roman"/>
          <w:sz w:val="28"/>
          <w:szCs w:val="28"/>
          <w:lang/>
        </w:rPr>
        <w:t>Утвердить</w:t>
      </w:r>
      <w:r w:rsidRPr="00E23736">
        <w:rPr>
          <w:rFonts w:ascii="Times New Roman" w:hAnsi="Times New Roman"/>
          <w:sz w:val="28"/>
          <w:szCs w:val="28"/>
          <w:lang/>
        </w:rPr>
        <w:t xml:space="preserve"> прилагаемые Правила</w:t>
      </w:r>
      <w:r w:rsidRPr="00E23736">
        <w:rPr>
          <w:rFonts w:ascii="Times New Roman" w:hAnsi="Times New Roman"/>
          <w:sz w:val="28"/>
          <w:szCs w:val="28"/>
        </w:rPr>
        <w:t xml:space="preserve"> </w:t>
      </w:r>
      <w:r w:rsidRPr="00E23736">
        <w:rPr>
          <w:rFonts w:ascii="Times New Roman" w:hAnsi="Times New Roman"/>
          <w:sz w:val="28"/>
          <w:szCs w:val="28"/>
          <w:lang/>
        </w:rPr>
        <w:t>определения нормативных затрат на обеспечение функций</w:t>
      </w:r>
      <w:r w:rsidRPr="00E23736">
        <w:rPr>
          <w:rFonts w:ascii="Times New Roman" w:hAnsi="Times New Roman"/>
          <w:sz w:val="28"/>
          <w:szCs w:val="28"/>
        </w:rPr>
        <w:t xml:space="preserve"> </w:t>
      </w:r>
      <w:r w:rsidRPr="00E23736">
        <w:rPr>
          <w:rFonts w:ascii="Times New Roman" w:hAnsi="Times New Roman"/>
          <w:sz w:val="28"/>
          <w:szCs w:val="28"/>
          <w:lang/>
        </w:rPr>
        <w:t xml:space="preserve">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>
        <w:rPr>
          <w:rFonts w:ascii="Times New Roman" w:hAnsi="Times New Roman"/>
          <w:sz w:val="28"/>
          <w:szCs w:val="28"/>
          <w:lang/>
        </w:rPr>
        <w:t xml:space="preserve"> Смоленской области</w:t>
      </w:r>
      <w:r w:rsidRPr="00E23736">
        <w:rPr>
          <w:rFonts w:ascii="Times New Roman" w:hAnsi="Times New Roman"/>
          <w:sz w:val="28"/>
          <w:szCs w:val="28"/>
          <w:lang/>
        </w:rPr>
        <w:t>.</w:t>
      </w: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F56579" w:rsidRDefault="008C25B7" w:rsidP="008C25B7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579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8C25B7" w:rsidRPr="00F56579" w:rsidRDefault="008C25B7" w:rsidP="008C25B7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579">
        <w:rPr>
          <w:rFonts w:ascii="Times New Roman" w:eastAsia="Times New Roman" w:hAnsi="Times New Roman"/>
          <w:sz w:val="28"/>
          <w:szCs w:val="28"/>
          <w:lang w:eastAsia="ru-RU"/>
        </w:rPr>
        <w:t>Вадинского сельского поселения</w:t>
      </w:r>
    </w:p>
    <w:p w:rsidR="008C25B7" w:rsidRPr="00F56579" w:rsidRDefault="008C25B7" w:rsidP="008C25B7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579">
        <w:rPr>
          <w:rFonts w:ascii="Times New Roman" w:eastAsia="Times New Roman" w:hAnsi="Times New Roman"/>
          <w:sz w:val="28"/>
          <w:szCs w:val="28"/>
          <w:lang w:eastAsia="ru-RU"/>
        </w:rPr>
        <w:t>Сафоновского района</w:t>
      </w: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6579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56579">
        <w:rPr>
          <w:rFonts w:ascii="Times New Roman" w:eastAsia="Times New Roman" w:hAnsi="Times New Roman"/>
          <w:sz w:val="28"/>
          <w:szCs w:val="28"/>
          <w:lang w:eastAsia="ru-RU"/>
        </w:rPr>
        <w:t xml:space="preserve"> Л.И. Здесева</w:t>
      </w: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82"/>
        <w:gridCol w:w="4889"/>
      </w:tblGrid>
      <w:tr w:rsidR="008C25B7" w:rsidRPr="00E23736" w:rsidTr="005E34C9">
        <w:tc>
          <w:tcPr>
            <w:tcW w:w="5210" w:type="dxa"/>
          </w:tcPr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73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736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Вадинского сельского поселения Сафоновского района</w:t>
            </w:r>
          </w:p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736">
              <w:rPr>
                <w:rFonts w:ascii="Times New Roman" w:hAnsi="Times New Roman"/>
                <w:sz w:val="28"/>
                <w:szCs w:val="28"/>
                <w:lang w:eastAsia="ru-RU"/>
              </w:rPr>
              <w:t>Смоленской области</w:t>
            </w:r>
          </w:p>
          <w:p w:rsidR="008C25B7" w:rsidRPr="00E23736" w:rsidRDefault="008C25B7" w:rsidP="005E34C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03.08</w:t>
            </w:r>
            <w:r w:rsidRPr="00E23736">
              <w:rPr>
                <w:rFonts w:ascii="Times New Roman" w:hAnsi="Times New Roman"/>
                <w:sz w:val="28"/>
              </w:rPr>
              <w:t xml:space="preserve">.2016 № </w:t>
            </w:r>
            <w:r>
              <w:rPr>
                <w:rFonts w:ascii="Times New Roman" w:hAnsi="Times New Roman"/>
                <w:sz w:val="28"/>
              </w:rPr>
              <w:t>30</w:t>
            </w:r>
          </w:p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Правила</w:t>
      </w:r>
    </w:p>
    <w:p w:rsidR="008C25B7" w:rsidRPr="00E23736" w:rsidRDefault="008C25B7" w:rsidP="008C25B7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определения нормативных затрат на обеспечение функций </w:t>
      </w:r>
    </w:p>
    <w:p w:rsidR="008C25B7" w:rsidRPr="00E23736" w:rsidRDefault="008C25B7" w:rsidP="008C25B7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spacing w:after="0"/>
        <w:ind w:firstLine="709"/>
        <w:jc w:val="both"/>
        <w:rPr>
          <w:rFonts w:ascii="Times New Roman" w:hAnsi="Times New Roman"/>
        </w:rPr>
      </w:pPr>
      <w:r w:rsidRPr="00E23736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определения нормативных затрат на обеспечение функций </w:t>
      </w:r>
      <w:r w:rsidRPr="00E23736">
        <w:rPr>
          <w:rFonts w:ascii="Times New Roman" w:hAnsi="Times New Roman"/>
          <w:sz w:val="28"/>
          <w:szCs w:val="28"/>
          <w:lang/>
        </w:rPr>
        <w:t xml:space="preserve">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/>
        </w:rPr>
        <w:t xml:space="preserve"> </w:t>
      </w:r>
      <w:r>
        <w:rPr>
          <w:rFonts w:ascii="Times New Roman" w:hAnsi="Times New Roman"/>
          <w:sz w:val="28"/>
          <w:szCs w:val="28"/>
          <w:lang/>
        </w:rPr>
        <w:t xml:space="preserve">Смоленской области </w:t>
      </w:r>
      <w:r w:rsidRPr="00E23736">
        <w:rPr>
          <w:rFonts w:ascii="Times New Roman" w:hAnsi="Times New Roman"/>
          <w:sz w:val="28"/>
          <w:szCs w:val="28"/>
        </w:rPr>
        <w:t>в части закупок товаров, работ, услуг (далее - нормативные затраты).</w:t>
      </w:r>
    </w:p>
    <w:p w:rsidR="008C25B7" w:rsidRPr="00E23736" w:rsidRDefault="008C25B7" w:rsidP="008C25B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3736">
        <w:rPr>
          <w:rFonts w:ascii="Times New Roman" w:hAnsi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соответствующего главного распорядителя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E23736">
        <w:rPr>
          <w:rFonts w:ascii="Times New Roman" w:hAnsi="Times New Roman"/>
          <w:sz w:val="28"/>
          <w:szCs w:val="28"/>
        </w:rPr>
        <w:t>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3. Определение нормативных затрат осуществляется в соответствии с Методикой определения нормативных затрат на обеспечение функций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E23736">
        <w:rPr>
          <w:rFonts w:ascii="Times New Roman" w:hAnsi="Times New Roman"/>
          <w:sz w:val="28"/>
          <w:szCs w:val="28"/>
          <w:lang w:eastAsia="ru-RU"/>
        </w:rPr>
        <w:t>(далее - методика) согласно приложению № 1 к настоящим Правилам.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F15793">
        <w:rPr>
          <w:rFonts w:ascii="Times New Roman" w:hAnsi="Times New Roman"/>
          <w:sz w:val="28"/>
          <w:szCs w:val="28"/>
          <w:lang w:eastAsia="ru-RU"/>
        </w:rPr>
        <w:t>Нормативные затраты,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порядок определения которых не установлен </w:t>
      </w:r>
      <w:hyperlink r:id="rId7" w:history="1">
        <w:r w:rsidRPr="00E23736">
          <w:rPr>
            <w:rFonts w:ascii="Times New Roman" w:hAnsi="Times New Roman"/>
            <w:color w:val="000000"/>
            <w:sz w:val="28"/>
            <w:szCs w:val="28"/>
            <w:lang w:eastAsia="ru-RU"/>
          </w:rPr>
          <w:t>методикой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 xml:space="preserve">, определяются в порядке, </w:t>
      </w:r>
      <w:r w:rsidRPr="00E23736">
        <w:rPr>
          <w:rFonts w:ascii="Times New Roman" w:hAnsi="Times New Roman"/>
          <w:sz w:val="28"/>
          <w:szCs w:val="28"/>
        </w:rPr>
        <w:t xml:space="preserve">устанавливаемом главными распорядителями средств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E23736">
        <w:rPr>
          <w:rFonts w:ascii="Times New Roman" w:hAnsi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главным распорядителям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</w:rPr>
        <w:t xml:space="preserve"> Смоленской области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6. При определении нормативных затрат главные распорядители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</w:rPr>
        <w:t xml:space="preserve"> </w:t>
      </w:r>
      <w:r w:rsidRPr="00E23736">
        <w:rPr>
          <w:rFonts w:ascii="Times New Roman" w:hAnsi="Times New Roman"/>
          <w:sz w:val="28"/>
          <w:szCs w:val="28"/>
        </w:rPr>
        <w:lastRenderedPageBreak/>
        <w:t>Смоленской области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5 настоящих Правил.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7. </w:t>
      </w:r>
      <w:bookmarkStart w:id="0" w:name="Par50"/>
      <w:bookmarkEnd w:id="0"/>
      <w:r w:rsidRPr="00E23736">
        <w:rPr>
          <w:rFonts w:ascii="Times New Roman" w:hAnsi="Times New Roman"/>
          <w:sz w:val="28"/>
          <w:szCs w:val="28"/>
        </w:rPr>
        <w:t xml:space="preserve">Главные распорядители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</w:rPr>
        <w:t xml:space="preserve"> Смоленской области 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</w:rPr>
        <w:t xml:space="preserve"> Смоленской области, должностных обязанностей их работников) нормативы: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б) цены услуг подвижной связи с учетом </w:t>
      </w:r>
      <w:hyperlink w:anchor="Par883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>нормативов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>, предусмотренных приложением № 2 к настоящим Правилам;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в) количества SIM-карт;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г) цены и количества принтеров, многофункциональных устройств и копировальных аппаратов (оргтехники);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д) количества и цены средств подвижной связи с учетом </w:t>
      </w:r>
      <w:hyperlink w:anchor="Par883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>нормативов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>, предусмотренных приложением № 2 к настоящим Правилам;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е) количества и цены планшетных компьютеров;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ж) количества и цены носителей информации;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и) перечня периодических печатных изданий и справочной литературы;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к) количества и цены транспортных средств с учетом </w:t>
      </w:r>
      <w:hyperlink w:anchor="Par937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>нормативов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>, предусмотренных приложением № 3 к настоящим Правилам;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л) количества и цены мебели;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м) количества и цены канцелярских принадлежностей;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н) количества и цены хозяйственных товаров и принадлежностей;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о) количества и цены материальных запасов для нужд гражданской обороны;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п) иных товаров и услуг.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E23736">
        <w:rPr>
          <w:rFonts w:ascii="Times New Roman" w:hAnsi="Times New Roman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главного распорядителя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E23736">
        <w:rPr>
          <w:rFonts w:ascii="Times New Roman" w:hAnsi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</w:t>
      </w:r>
      <w:r w:rsidRPr="00E23736">
        <w:rPr>
          <w:rFonts w:ascii="Times New Roman" w:hAnsi="Times New Roman"/>
          <w:sz w:val="28"/>
          <w:szCs w:val="28"/>
        </w:rPr>
        <w:lastRenderedPageBreak/>
        <w:t>требованиями законодательства Российской Федерации о бухгалтерском учете.</w:t>
      </w:r>
    </w:p>
    <w:p w:rsidR="008C25B7" w:rsidRPr="00E73C2D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C2D">
        <w:rPr>
          <w:rFonts w:ascii="Times New Roman" w:hAnsi="Times New Roman"/>
          <w:sz w:val="28"/>
          <w:szCs w:val="28"/>
        </w:rPr>
        <w:t xml:space="preserve">10. Главными распорядителями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73C2D">
        <w:rPr>
          <w:rFonts w:ascii="Times New Roman" w:hAnsi="Times New Roman"/>
          <w:sz w:val="28"/>
          <w:szCs w:val="28"/>
        </w:rPr>
        <w:t xml:space="preserve"> Смоленской области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11. Нормативные затраты подлежат размещению в единой информационной системе в сфере закупок товаров, работ, услуг для обеспечения государственных и муниципальных нужд.</w:t>
      </w: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09"/>
        <w:gridCol w:w="4862"/>
      </w:tblGrid>
      <w:tr w:rsidR="008C25B7" w:rsidRPr="00E23736" w:rsidTr="005E34C9">
        <w:tc>
          <w:tcPr>
            <w:tcW w:w="5210" w:type="dxa"/>
          </w:tcPr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73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736">
              <w:rPr>
                <w:rFonts w:ascii="Times New Roman" w:hAnsi="Times New Roman"/>
                <w:sz w:val="28"/>
                <w:szCs w:val="28"/>
              </w:rPr>
              <w:t>к Правилам</w:t>
            </w:r>
          </w:p>
        </w:tc>
      </w:tr>
    </w:tbl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Методика</w:t>
      </w:r>
    </w:p>
    <w:p w:rsidR="008C25B7" w:rsidRPr="00E23736" w:rsidRDefault="008C25B7" w:rsidP="008C25B7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определения нормативных затрат на обеспечение функций </w:t>
      </w:r>
    </w:p>
    <w:p w:rsidR="008C25B7" w:rsidRDefault="008C25B7" w:rsidP="008C25B7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/>
        </w:rPr>
      </w:pPr>
      <w:r w:rsidRPr="00E23736">
        <w:rPr>
          <w:rFonts w:ascii="Times New Roman" w:hAnsi="Times New Roman"/>
          <w:sz w:val="28"/>
          <w:szCs w:val="28"/>
          <w:lang/>
        </w:rPr>
        <w:t>главны</w:t>
      </w:r>
      <w:r w:rsidRPr="00E23736">
        <w:rPr>
          <w:rFonts w:ascii="Times New Roman" w:hAnsi="Times New Roman"/>
          <w:sz w:val="28"/>
          <w:szCs w:val="28"/>
          <w:lang/>
        </w:rPr>
        <w:t>х</w:t>
      </w:r>
      <w:r w:rsidRPr="00E23736">
        <w:rPr>
          <w:rFonts w:ascii="Times New Roman" w:hAnsi="Times New Roman"/>
          <w:sz w:val="28"/>
          <w:szCs w:val="28"/>
          <w:lang/>
        </w:rPr>
        <w:t xml:space="preserve"> распорядител</w:t>
      </w:r>
      <w:r w:rsidRPr="00E23736">
        <w:rPr>
          <w:rFonts w:ascii="Times New Roman" w:hAnsi="Times New Roman"/>
          <w:sz w:val="28"/>
          <w:szCs w:val="28"/>
          <w:lang/>
        </w:rPr>
        <w:t>ей</w:t>
      </w:r>
      <w:r w:rsidRPr="00E23736">
        <w:rPr>
          <w:rFonts w:ascii="Times New Roman" w:hAnsi="Times New Roman"/>
          <w:sz w:val="28"/>
          <w:szCs w:val="28"/>
          <w:lang/>
        </w:rPr>
        <w:t xml:space="preserve">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/>
        </w:rPr>
        <w:t xml:space="preserve"> Смоленской области </w:t>
      </w:r>
    </w:p>
    <w:p w:rsidR="008C25B7" w:rsidRPr="00940A9A" w:rsidRDefault="008C25B7" w:rsidP="008C25B7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1.1. Затраты на услуги связи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1.1.1. Нормативные затраты на абонентскую плату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52600" cy="428625"/>
            <wp:effectExtent l="0" t="0" r="0" b="0"/>
            <wp:docPr id="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E23736">
        <w:rPr>
          <w:rFonts w:ascii="Times New Roman" w:hAnsi="Times New Roman"/>
          <w:sz w:val="28"/>
          <w:szCs w:val="28"/>
          <w:lang w:eastAsia="ru-RU"/>
        </w:rPr>
        <w:t>ежемесячная i-я абонентская плата в расчете на 1 абонентский номер для передачи голосовой информации;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1.1.2. Нормативные затраты на повременную оплату местных, междугородних и международных телефонных соединений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6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438150"/>
            <wp:effectExtent l="0" t="0" r="0" b="0"/>
            <wp:docPr id="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0"/>
            <wp:docPr id="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38125"/>
            <wp:effectExtent l="19050" t="0" r="0" b="0"/>
            <wp:docPr id="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0" b="0"/>
            <wp:docPr id="1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минуты разговора при местных телефонных соединениях по g-му тарифу;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19050" t="0" r="0" b="0"/>
            <wp:docPr id="11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g-му тарифу;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2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66700" cy="228600"/>
            <wp:effectExtent l="19050" t="0" r="0" b="0"/>
            <wp:docPr id="13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i-му тарифу;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15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E23736">
        <w:rPr>
          <w:rFonts w:ascii="Times New Roman" w:hAnsi="Times New Roman"/>
          <w:sz w:val="28"/>
          <w:szCs w:val="28"/>
          <w:lang w:eastAsia="ru-RU"/>
        </w:rPr>
        <w:t>количество месяцев предоставления услуги междугородней телефонной связи по i-му тарифу;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16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17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1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j-му тарифу;</w:t>
      </w:r>
    </w:p>
    <w:p w:rsidR="008C25B7" w:rsidRPr="00E23736" w:rsidRDefault="008C25B7" w:rsidP="008C25B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- количество месяцев предоставления услуги международной телефонной связи по j-му тарифу.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1.1.3. Нормативные затраты на оплату услуг подвижной связи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0" b="0"/>
            <wp:docPr id="1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66900" cy="428625"/>
            <wp:effectExtent l="0" t="0" r="0" b="0"/>
            <wp:docPr id="20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1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главными распорядителями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</w:rPr>
        <w:t xml:space="preserve"> Смоленской области в соответствии с пунктом 7 Правил определения нормативных затрат на обеспечение 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функций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</w:rPr>
        <w:t xml:space="preserve"> Смоленской област</w:t>
      </w:r>
      <w:r w:rsidRPr="00E23736">
        <w:rPr>
          <w:rFonts w:ascii="Times New Roman" w:hAnsi="Times New Roman"/>
          <w:sz w:val="28"/>
          <w:szCs w:val="28"/>
          <w:lang w:eastAsia="ru-RU"/>
        </w:rPr>
        <w:t>и</w:t>
      </w:r>
      <w:r w:rsidRPr="00E23736">
        <w:rPr>
          <w:rFonts w:ascii="Times New Roman" w:hAnsi="Times New Roman"/>
          <w:sz w:val="28"/>
          <w:szCs w:val="28"/>
        </w:rPr>
        <w:t>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2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ежемесячная цена услуги подвижной связи в расчете на 1 номер сотовой абонентской станции по i-й должности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19050" t="0" r="0" b="0"/>
            <wp:docPr id="2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1.1.4. Нормативные затраты на передачу данных с использованием информационно-телекоммуникационной сети «Интернет» (далее - сеть Интернет) и услуги интернет-провайдеров для планшетных компьютеров (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52600" cy="428625"/>
            <wp:effectExtent l="0" t="0" r="0" b="0"/>
            <wp:docPr id="25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26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SIM-карт по i-й должности в соответствии с нормативами</w:t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</w:t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27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ежемесячная цена в расчете на 1 SIM-карту по i-й должности;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2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1.1.5. Нормативные затраты на сеть Интернет и услуги интернет-провайдеров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62100" cy="428625"/>
            <wp:effectExtent l="0" t="0" r="0" b="0"/>
            <wp:docPr id="2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30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каналов передачи данных сети Интернет с i-й пропускной способностью;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31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3736">
        <w:rPr>
          <w:rFonts w:ascii="Times New Roman" w:hAnsi="Times New Roman"/>
          <w:sz w:val="28"/>
          <w:szCs w:val="28"/>
          <w:lang w:eastAsia="ru-RU"/>
        </w:rPr>
        <w:t>- месячная цена аренды канала передачи данных сети Интернет с i-й пропускной способностью;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32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1.1.6. Нормативные затраты на электросвязь, относящуюся к связи специального назначения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38125"/>
            <wp:effectExtent l="19050" t="0" r="0" b="0"/>
            <wp:docPr id="3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),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600200" cy="238125"/>
            <wp:effectExtent l="19050" t="0" r="0" b="0"/>
            <wp:docPr id="3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0"/>
            <wp:docPr id="35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телефонных номеров электросвязи, относящейся к связи специального назначения;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0" b="0"/>
            <wp:docPr id="36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3736">
        <w:rPr>
          <w:rFonts w:ascii="Times New Roman" w:hAnsi="Times New Roman"/>
          <w:sz w:val="28"/>
          <w:szCs w:val="28"/>
          <w:lang w:eastAsia="ru-RU"/>
        </w:rPr>
        <w:t>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19050" t="0" r="0" b="0"/>
            <wp:docPr id="37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3736">
        <w:rPr>
          <w:rFonts w:ascii="Times New Roman" w:hAnsi="Times New Roman"/>
          <w:sz w:val="28"/>
          <w:szCs w:val="28"/>
          <w:lang w:eastAsia="ru-RU"/>
        </w:rPr>
        <w:t>- количество месяцев предоставления услуги.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1.1.7. Нормативные затраты на оплату услуг по предоставлению цифровых потоков для коммутируемых телефонных соединений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52600" cy="428625"/>
            <wp:effectExtent l="0" t="0" r="0" b="0"/>
            <wp:docPr id="3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организованных цифровых потоков с i-й абонентской платой;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41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ежемесячная i-я абонентская плата за цифровой поток;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4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1.1.8. Нормативные затраты на оплату иных услуг связи в сфере информационно-коммуникационных технологий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4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933450" cy="495300"/>
            <wp:effectExtent l="0" t="0" r="0" b="0"/>
            <wp:docPr id="4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45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1" w:name="Par174"/>
      <w:bookmarkEnd w:id="1"/>
      <w:r w:rsidRPr="00E23736">
        <w:rPr>
          <w:rFonts w:ascii="Times New Roman" w:hAnsi="Times New Roman"/>
          <w:sz w:val="28"/>
          <w:szCs w:val="28"/>
          <w:lang w:eastAsia="ru-RU"/>
        </w:rPr>
        <w:t>1.2. Затраты на содержание имущества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1.2.1. При определении нормативных затрат на техническое обслуживание и регламентно-профилактический ремонт, указанных в </w:t>
      </w:r>
      <w:hyperlink w:anchor="Par177" w:tooltip="Ссылка на текущий документ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 xml:space="preserve">пунктах 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>1.2.2-1.2.7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177"/>
      <w:bookmarkEnd w:id="2"/>
      <w:r w:rsidRPr="00E23736">
        <w:rPr>
          <w:rFonts w:ascii="Times New Roman" w:hAnsi="Times New Roman"/>
          <w:sz w:val="28"/>
          <w:szCs w:val="28"/>
          <w:lang w:eastAsia="ru-RU"/>
        </w:rPr>
        <w:t>1.2.2. Нормативные затраты на техническое обслуживание и регламентно-профилактический ремонт вычислительной техники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0" b="0"/>
            <wp:docPr id="46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9725" cy="504825"/>
            <wp:effectExtent l="0" t="0" r="0" b="0"/>
            <wp:docPr id="4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19050" t="0" r="9525" b="0"/>
            <wp:docPr id="4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4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Предельное количество i-х рабочих станций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09600" cy="238125"/>
            <wp:effectExtent l="0" t="0" r="0" b="0"/>
            <wp:docPr id="5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определяется с округлением до целого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val="en-US" w:eastAsia="ru-RU"/>
        </w:rPr>
        <w:t>Q</w:t>
      </w:r>
      <w:r w:rsidRPr="00E2373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E23736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рвт предел = </w:t>
      </w:r>
      <w:r w:rsidRPr="00E23736">
        <w:rPr>
          <w:rFonts w:ascii="Times New Roman" w:hAnsi="Times New Roman"/>
          <w:sz w:val="28"/>
          <w:szCs w:val="28"/>
          <w:lang w:eastAsia="ru-RU"/>
        </w:rPr>
        <w:t>Ч</w:t>
      </w:r>
      <w:r w:rsidRPr="00E23736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оп 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× 1,1,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51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59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------------ Не вступил в силу{КонсультантПлюс}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 xml:space="preserve">пунктами 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>17-20, 22 общих требований к определению нормативных затрат на обеспечение функций государственных органов и подведомственных указанным органам казенных учреждений,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      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1.2.3. Нормативные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5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0"/>
            <wp:docPr id="5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42900" cy="228600"/>
            <wp:effectExtent l="0" t="0" r="0" b="0"/>
            <wp:docPr id="5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единиц i-го оборудования по обеспечению безопасности информации;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5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1.2.4. Нормативные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5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33500" cy="428625"/>
            <wp:effectExtent l="0" t="0" r="0" b="0"/>
            <wp:docPr id="5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5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автоматизированных телефонных станций i-го вида;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5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1.2.5. Нормативные затраты на техническое обслуживание и регламентно-профилактический ремонт локальных вычислительных сетей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6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0"/>
            <wp:docPr id="6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6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устройств локальных вычислительных сетей i-го вида;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6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1.2.6. Нормативные затраты на техническое обслуживание и регламентно-профилактический ремонт систем бесперебойного питания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6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0"/>
            <wp:docPr id="6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6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модулей бесперебойного питания i-го вида;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67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модуля бесперебойного питания i-го вида в год</w:t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216"/>
      <w:bookmarkEnd w:id="3"/>
      <w:r w:rsidRPr="00E23736">
        <w:rPr>
          <w:rFonts w:ascii="Times New Roman" w:hAnsi="Times New Roman"/>
          <w:sz w:val="28"/>
          <w:szCs w:val="28"/>
          <w:lang w:eastAsia="ru-RU"/>
        </w:rPr>
        <w:t>1.2.7. Нормативные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6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19225" cy="428625"/>
            <wp:effectExtent l="0" t="0" r="9525" b="0"/>
            <wp:docPr id="6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0" t="0" r="9525" b="0"/>
            <wp:docPr id="7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23850" cy="238125"/>
            <wp:effectExtent l="19050" t="0" r="0" b="0"/>
            <wp:docPr id="71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</w:t>
      </w:r>
      <w:r>
        <w:rPr>
          <w:rFonts w:ascii="Times New Roman" w:hAnsi="Times New Roman"/>
          <w:sz w:val="28"/>
          <w:szCs w:val="28"/>
          <w:lang w:eastAsia="ru-RU"/>
        </w:rPr>
        <w:t>х аппаратов (оргтехники) в год.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4" w:name="Par224"/>
      <w:bookmarkEnd w:id="4"/>
      <w:r w:rsidRPr="00E23736">
        <w:rPr>
          <w:rFonts w:ascii="Times New Roman" w:hAnsi="Times New Roman"/>
          <w:sz w:val="28"/>
          <w:szCs w:val="28"/>
          <w:lang w:eastAsia="ru-RU"/>
        </w:rPr>
        <w:t xml:space="preserve">1.3. Затраты на приобретение прочих работ и услуг, не относящиеся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к затратам на услуги связи, аренду и содержание имущества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72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66800" cy="228600"/>
            <wp:effectExtent l="19050" t="0" r="0" b="0"/>
            <wp:docPr id="7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оплату услуг по сопровождению справочно-правовых систем;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7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оплату услуг по сопровождению и приобретению иного программного обеспечения.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В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1.3.2. Нормативные затраты на оплату услуг по сопровождению справочно-правовых систем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76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962025" cy="428625"/>
            <wp:effectExtent l="0" t="0" r="0" b="0"/>
            <wp:docPr id="77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19050" t="0" r="0" b="0"/>
            <wp:docPr id="7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1.3.3. Нормативные затраты на оплату услуг по сопровождению и приобретению иного программного обеспечения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7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590675" cy="447675"/>
            <wp:effectExtent l="0" t="0" r="0" b="0"/>
            <wp:docPr id="80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81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8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</w:t>
      </w: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>программного обеспечения на j-е программное обеспечение, за исключением справочно-правовых систем.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1.3.4. Нормативные затраты на оплату услуг, связанных с обеспечением безопасности информации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83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),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62025" cy="228600"/>
            <wp:effectExtent l="19050" t="0" r="9525" b="0"/>
            <wp:docPr id="8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8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проведение аттестационных, проверочных и контрольных мероприятий;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8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1.3.5. Нормативные затраты на проведение аттестационных, проверочных и контрольных мероприятий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87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257425" cy="447675"/>
            <wp:effectExtent l="0" t="0" r="9525" b="0"/>
            <wp:docPr id="88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8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аттестуемых i-х объектов (помещений);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9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проведения аттестации 1 i-го объекта (помещения);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0" t="0" r="0" b="0"/>
            <wp:docPr id="9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единиц j-го оборудования (устройств), требующих проверки;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9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проведения проверки 1 единицы j-го оборудования (устройства).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1.3.6. Нормативные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9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66825" cy="428625"/>
            <wp:effectExtent l="0" t="0" r="0" b="0"/>
            <wp:docPr id="9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9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9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1.3.7. Нормативные затраты на оплату работ по монтажу (установке), дооборудованию и наладке оборудования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9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43000" cy="428625"/>
            <wp:effectExtent l="0" t="0" r="0" b="0"/>
            <wp:docPr id="98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9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i-го оборудования, подлежащего монтажу (установке), дооборудованию и наладке;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монтажа (установки), дооборудования и наладки 1 единицы i-го оборудования.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5" w:name="Par279"/>
      <w:bookmarkEnd w:id="5"/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1.4. Затраты на приобретение основных средств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>1.4.1. Нормативные затраты на приобретение рабочих станций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0" b="0"/>
            <wp:docPr id="10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28900" cy="428625"/>
            <wp:effectExtent l="0" t="0" r="0" b="0"/>
            <wp:docPr id="10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09600" cy="238125"/>
            <wp:effectExtent l="0" t="0" r="0" b="0"/>
            <wp:docPr id="103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предельное количество рабочих станций по i-й должности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33400" cy="238125"/>
            <wp:effectExtent l="0" t="0" r="0" b="0"/>
            <wp:docPr id="10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фактическое количество рабочих станций по i-й должности;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10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приобретения 1 рабочей станции по i-й должности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1.4.2. Нормативные затраты на приобретение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14600" cy="428625"/>
            <wp:effectExtent l="0" t="0" r="0" b="0"/>
            <wp:docPr id="10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42925" cy="238125"/>
            <wp:effectExtent l="19050" t="0" r="9525" b="0"/>
            <wp:docPr id="108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14350" cy="238125"/>
            <wp:effectExtent l="19050" t="0" r="0" b="0"/>
            <wp:docPr id="10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110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302"/>
      <w:bookmarkEnd w:id="6"/>
      <w:r w:rsidRPr="00E23736">
        <w:rPr>
          <w:rFonts w:ascii="Times New Roman" w:hAnsi="Times New Roman"/>
          <w:sz w:val="28"/>
          <w:szCs w:val="28"/>
          <w:lang w:eastAsia="ru-RU"/>
        </w:rPr>
        <w:t>1.4.3. Нормативные затраты на приобретение средств подвижной связи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11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28775" cy="428625"/>
            <wp:effectExtent l="0" t="0" r="0" b="0"/>
            <wp:docPr id="112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38125"/>
            <wp:effectExtent l="0" t="0" r="0" b="0"/>
            <wp:docPr id="113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средств подвижной связи по i-й должности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11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стоимость 1 средства подвижной связи для i-й должности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309"/>
      <w:bookmarkEnd w:id="7"/>
      <w:r w:rsidRPr="00E23736">
        <w:rPr>
          <w:rFonts w:ascii="Times New Roman" w:hAnsi="Times New Roman"/>
          <w:sz w:val="28"/>
          <w:szCs w:val="28"/>
          <w:lang w:eastAsia="ru-RU"/>
        </w:rPr>
        <w:t>1.4.4. Нормативные затраты на приобретение планшетных компьютеров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115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428625"/>
            <wp:effectExtent l="0" t="0" r="0" b="0"/>
            <wp:docPr id="11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90525" cy="238125"/>
            <wp:effectExtent l="0" t="0" r="9525" b="0"/>
            <wp:docPr id="117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планшетных компьютеров по i-й должности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118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планшетного компьютера по i-й должности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1.4.5. Нормативные затраты на приобретение оборудования по обеспечению безопасности информации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11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33525" cy="428625"/>
            <wp:effectExtent l="0" t="0" r="0" b="0"/>
            <wp:docPr id="120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12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19050" t="0" r="9525" b="0"/>
            <wp:docPr id="122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приобретаемого i-го оборудования по обеспечению безопасности информации.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8" w:name="Par323"/>
      <w:bookmarkEnd w:id="8"/>
      <w:r w:rsidRPr="00E23736">
        <w:rPr>
          <w:rFonts w:ascii="Times New Roman" w:hAnsi="Times New Roman"/>
          <w:sz w:val="28"/>
          <w:szCs w:val="28"/>
          <w:lang w:eastAsia="ru-RU"/>
        </w:rPr>
        <w:t xml:space="preserve">1.5. Затраты на приобретение материальных запасов в сфере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информационно-коммуникационных технологий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1.5.1. Нормативные затраты на приобретение мониторов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123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19225" cy="428625"/>
            <wp:effectExtent l="0" t="0" r="0" b="0"/>
            <wp:docPr id="1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125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мониторов для i-й должности;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12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одного монитора для i-й должности.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1.5.2. Нормативные затраты на приобретение системных блоков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27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47775" cy="428625"/>
            <wp:effectExtent l="0" t="0" r="0" b="0"/>
            <wp:docPr id="128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2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30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одного i-го системного.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1.5.3. Нормативные затраты на приобретение других запасных частей для вычислительной техники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0" b="0"/>
            <wp:docPr id="13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0"/>
            <wp:docPr id="132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3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13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единицы i-й запасной части для вычислительной техники.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1.5.4. Нормативные затраты на приобретение магнитных и оптических </w:t>
      </w: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>носителей информации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3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95400" cy="428625"/>
            <wp:effectExtent l="0" t="0" r="0" b="0"/>
            <wp:docPr id="13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3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i-го носителя информации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13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единицы i-го носителя информации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1.5.5. Нормативные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0" b="0"/>
            <wp:docPr id="13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962025" cy="238125"/>
            <wp:effectExtent l="19050" t="0" r="9525" b="0"/>
            <wp:docPr id="14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19050" t="0" r="0" b="0"/>
            <wp:docPr id="141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42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1.5.6. Нормативные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19050" t="0" r="0" b="0"/>
            <wp:docPr id="14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28625"/>
            <wp:effectExtent l="0" t="0" r="0" b="0"/>
            <wp:docPr id="14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0" t="0" r="0" b="0"/>
            <wp:docPr id="145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146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147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1.5.7. Нормативные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48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219200" cy="428625"/>
            <wp:effectExtent l="0" t="0" r="0" b="0"/>
            <wp:docPr id="14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5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151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единицы i-й запасной части.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1.5.8. Нормативные затраты на приобретение материальных запасов по обеспечению безопасности информации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152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47800" cy="428625"/>
            <wp:effectExtent l="0" t="0" r="0" b="0"/>
            <wp:docPr id="153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15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i-го материального запаса;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15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единицы i-го материального запаса.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9" w:name="Par383"/>
      <w:bookmarkEnd w:id="9"/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 Прочие затраты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10" w:name="Par385"/>
      <w:bookmarkEnd w:id="10"/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2.1. Затраты на услуги связи, не отнесенные к затратам на услуги связи в рамках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Затраты на услуги связи (</w:t>
      </w:r>
      <w:r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19050" t="0" r="9525" b="0"/>
            <wp:docPr id="156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95350" cy="257175"/>
            <wp:effectExtent l="19050" t="0" r="0" b="0"/>
            <wp:docPr id="157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19050" t="0" r="9525" b="0"/>
            <wp:docPr id="158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оплату услуг почтовой связи;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15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оплату услуг специальной связи.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2.1.1. Нормативные затраты на оплату услуг почтовой связи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19050" t="0" r="9525" b="0"/>
            <wp:docPr id="16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43000" cy="428625"/>
            <wp:effectExtent l="0" t="0" r="0" b="0"/>
            <wp:docPr id="161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162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i-х почтовых отправлений в год;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6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i-го почтового отправления.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2.1.2. Нормативные затраты на оплату услуг специальной связи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16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47800" cy="219075"/>
            <wp:effectExtent l="0" t="0" r="0" b="0"/>
            <wp:docPr id="16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 r="3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166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листов (пакетов) исходящей информации в год;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67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11" w:name="Par411"/>
      <w:bookmarkEnd w:id="11"/>
      <w:r w:rsidRPr="00E23736">
        <w:rPr>
          <w:rFonts w:ascii="Times New Roman" w:hAnsi="Times New Roman"/>
          <w:sz w:val="28"/>
          <w:szCs w:val="28"/>
          <w:lang w:eastAsia="ru-RU"/>
        </w:rPr>
        <w:t>2.2. Затраты на транспортные услуги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2.2.1. Нормативные затраты по договору об оказании услуг перевозки </w:t>
      </w: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>(транспортировки) грузов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68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7300" cy="428625"/>
            <wp:effectExtent l="0" t="0" r="0" b="0"/>
            <wp:docPr id="16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7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i-х услуг перевозки (транспортировки) грузов;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171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i-й услуги перевозки (транспортировки) груза.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2.2.2. Нормативные затраты на оплату услуг аренды транспортных средств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172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57375" cy="428625"/>
            <wp:effectExtent l="0" t="0" r="0" b="0"/>
            <wp:docPr id="173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1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норматива количества транспортных средств, утвержденных главными распорядителями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175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аренды i-го транспортного средства в месяц;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176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месяцев аренды i-го транспортного средства.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2.2.3. Нормативные затраты на оплату разовых услуг пассажирских перевозок при проведении совещания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77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0200" cy="428625"/>
            <wp:effectExtent l="0" t="0" r="0" b="0"/>
            <wp:docPr id="178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0"/>
            <wp:docPr id="17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к приобретению i-х разовых услуг пассажирских перевозок;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180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среднее количество часов аренды транспортного средства по i-й разовой услуге;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81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часа аренды транспортного средства по i-й разовой услуге.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2.2.4. 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182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66875" cy="428625"/>
            <wp:effectExtent l="0" t="0" r="0" b="0"/>
            <wp:docPr id="183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18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18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проезда к месту нахождения учебного заведения по i-му направлению.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12" w:name="Par444"/>
      <w:bookmarkEnd w:id="12"/>
      <w:r w:rsidRPr="00E23736">
        <w:rPr>
          <w:rFonts w:ascii="Times New Roman" w:hAnsi="Times New Roman"/>
          <w:sz w:val="28"/>
          <w:szCs w:val="28"/>
          <w:lang w:eastAsia="ru-RU"/>
        </w:rPr>
        <w:t xml:space="preserve">2.3. Затраты на оплату расходов по договорам об оказании услуг,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186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),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171575" cy="238125"/>
            <wp:effectExtent l="19050" t="0" r="9525" b="0"/>
            <wp:docPr id="187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188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проезд к месту командирования и обратно;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18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по найму жилого помещения на период командирования.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2.3.1. Нормативные затраты на проезд к месту командирования и обратно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190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47875" cy="428625"/>
            <wp:effectExtent l="0" t="0" r="0" b="0"/>
            <wp:docPr id="19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238125"/>
            <wp:effectExtent l="0" t="0" r="0" b="0"/>
            <wp:docPr id="192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командированных работников по i-му направлению командирования;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38125"/>
            <wp:effectExtent l="19050" t="0" r="0" b="0"/>
            <wp:docPr id="193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проезда по i-му направлению командирования.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2.3.2. Нормативные затраты по найму жилого помещения на период командирования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19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24075" cy="428625"/>
            <wp:effectExtent l="0" t="0" r="9525" b="0"/>
            <wp:docPr id="19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196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командированных работников по i-му направлению командирования;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19050" t="0" r="9525" b="0"/>
            <wp:docPr id="197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найма жилого помещения в сутки по i-му направлению командирования;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09575" cy="228600"/>
            <wp:effectExtent l="19050" t="0" r="9525" b="0"/>
            <wp:docPr id="198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суток нахождения в командировке по i-му направлению командирования.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13" w:name="Par472"/>
      <w:bookmarkEnd w:id="13"/>
      <w:r w:rsidRPr="00E23736">
        <w:rPr>
          <w:rFonts w:ascii="Times New Roman" w:hAnsi="Times New Roman"/>
          <w:sz w:val="28"/>
          <w:szCs w:val="28"/>
          <w:lang w:eastAsia="ru-RU"/>
        </w:rPr>
        <w:t>2.4. Затраты на коммунальные услуги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Затраты на коммунальные услуги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19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09825" cy="228600"/>
            <wp:effectExtent l="19050" t="0" r="9525" b="0"/>
            <wp:docPr id="20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20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газоснабжение и иные виды топлива;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20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электроснабжение;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203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теплоснабжение;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20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горячее водоснабжение;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20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холодное водоснабжение и водоотведение;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06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оплату услуг лиц, привлекаемых на основании гражданско-правовых договоров (далее - внештатный сотрудник).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2.4.1. Нормативные затраты на газоснабжение и иные виды топлива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00025" cy="228600"/>
            <wp:effectExtent l="19050" t="0" r="9525" b="0"/>
            <wp:docPr id="207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428625"/>
            <wp:effectExtent l="0" t="0" r="0" b="0"/>
            <wp:docPr id="208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0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расчетная потребность в i-м виде топлива (газе и ином виде топлива);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21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3736">
        <w:rPr>
          <w:rFonts w:ascii="Times New Roman" w:hAnsi="Times New Roman"/>
          <w:sz w:val="28"/>
          <w:szCs w:val="28"/>
          <w:lang w:eastAsia="ru-RU"/>
        </w:rPr>
        <w:t>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11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поправочный коэффициент, учитывающий затраты на транспортировку i-го вида топлива.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2.4.2. Нормативные затраты на электроснабжение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212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19200" cy="428625"/>
            <wp:effectExtent l="0" t="0" r="0" b="0"/>
            <wp:docPr id="21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21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15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2.4.3. Нормативные затраты на теплоснабжение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216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76325" cy="228600"/>
            <wp:effectExtent l="19050" t="0" r="9525" b="0"/>
            <wp:docPr id="217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19050" t="0" r="0" b="0"/>
            <wp:docPr id="21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расчетная потребность в теплоэнергии на отопление зданий, помещений и сооружений;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1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регулируемый тариф на теплоснабжение.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2.4.4. Нормативные затраты на горячее водоснабжение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22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81075" cy="228600"/>
            <wp:effectExtent l="19050" t="0" r="9525" b="0"/>
            <wp:docPr id="22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2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расчетная потребность в горячей воде;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2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регулируемый тариф на горячее водоснабжение.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2.4.5. Нормативные затраты на холодное водоснабжение и водоотведение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19275" cy="228600"/>
            <wp:effectExtent l="19050" t="0" r="9525" b="0"/>
            <wp:docPr id="22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2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27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28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расчетная потребность в водоотведении;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2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регулируемый тариф на водоотведение.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2.4.6. Нормативные затраты на оплату услуг внештатных сотрудников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04800" cy="228600"/>
            <wp:effectExtent l="19050" t="0" r="0" b="0"/>
            <wp:docPr id="23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28875" cy="428625"/>
            <wp:effectExtent l="0" t="0" r="0" b="0"/>
            <wp:docPr id="231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09575" cy="228600"/>
            <wp:effectExtent l="19050" t="0" r="9525" b="0"/>
            <wp:docPr id="232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19050" t="0" r="9525" b="0"/>
            <wp:docPr id="233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стоимость 1 месяца работы внештатного сотрудника по i-й должности;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23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14" w:name="Par534"/>
      <w:bookmarkEnd w:id="14"/>
      <w:r w:rsidRPr="00E23736">
        <w:rPr>
          <w:rFonts w:ascii="Times New Roman" w:hAnsi="Times New Roman"/>
          <w:sz w:val="28"/>
          <w:szCs w:val="28"/>
          <w:lang w:eastAsia="ru-RU"/>
        </w:rPr>
        <w:t>2.5. Затраты на аренду помещений и оборудования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2.5.1. Нормативные затраты на аренду помещений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23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09775" cy="428625"/>
            <wp:effectExtent l="0" t="0" r="0" b="0"/>
            <wp:docPr id="236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37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численность работников, размещаемых на i-й арендуемой площади;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S - площадь i-го помещения на 1 работника исходя из нормы </w:t>
      </w:r>
      <w:smartTag w:uri="urn:schemas-microsoft-com:office:smarttags" w:element="metricconverter">
        <w:smartTagPr>
          <w:attr w:name="ProductID" w:val="4,5 кв. метров"/>
        </w:smartTagPr>
        <w:r w:rsidRPr="00E23736">
          <w:rPr>
            <w:rFonts w:ascii="Times New Roman" w:hAnsi="Times New Roman"/>
            <w:sz w:val="28"/>
            <w:szCs w:val="28"/>
            <w:lang w:eastAsia="ru-RU"/>
          </w:rPr>
          <w:t>4,5 кв. метров</w:t>
        </w:r>
      </w:smartTag>
      <w:r w:rsidRPr="00E23736">
        <w:rPr>
          <w:rFonts w:ascii="Times New Roman" w:hAnsi="Times New Roman"/>
          <w:sz w:val="28"/>
          <w:szCs w:val="28"/>
          <w:lang w:eastAsia="ru-RU"/>
        </w:rPr>
        <w:t xml:space="preserve"> общей площади на одного работника в соответствии с СанПиН 2.2.2/2.4.1340-03;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38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E23736">
          <w:rPr>
            <w:rFonts w:ascii="Times New Roman" w:hAnsi="Times New Roman"/>
            <w:sz w:val="28"/>
            <w:szCs w:val="28"/>
            <w:lang w:eastAsia="ru-RU"/>
          </w:rPr>
          <w:t>1 кв. метр</w:t>
        </w:r>
      </w:smartTag>
      <w:r w:rsidRPr="00E23736">
        <w:rPr>
          <w:rFonts w:ascii="Times New Roman" w:hAnsi="Times New Roman"/>
          <w:sz w:val="28"/>
          <w:szCs w:val="28"/>
          <w:lang w:eastAsia="ru-RU"/>
        </w:rPr>
        <w:t xml:space="preserve"> i-й арендуемой площади;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3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месяцев аренды i-й арендуемой площади.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2.5.2. Нормативные затраты на аренду помещения (зала) для проведения совещания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4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33500" cy="428625"/>
            <wp:effectExtent l="0" t="0" r="0" b="0"/>
            <wp:docPr id="24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42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суток аренды i-го помещения (зала);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4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аренды i-го помещения (зала) в сутки.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2.5.3. Нормативные затраты на аренду оборудования для проведения совещания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4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28625"/>
            <wp:effectExtent l="0" t="0" r="0" b="0"/>
            <wp:docPr id="245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85750" cy="228600"/>
            <wp:effectExtent l="0" t="0" r="0" b="0"/>
            <wp:docPr id="246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арендуемого i-го оборудования;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247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дней аренды i-го оборудования;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4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часов аренды в день i-го оборудования;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часа аренды i-го оборудования.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/>
          <w:sz w:val="28"/>
          <w:szCs w:val="28"/>
        </w:rPr>
      </w:pPr>
      <w:bookmarkStart w:id="15" w:name="Par562"/>
      <w:bookmarkEnd w:id="15"/>
      <w:r w:rsidRPr="00E23736">
        <w:rPr>
          <w:rFonts w:ascii="Times New Roman" w:hAnsi="Times New Roman"/>
          <w:sz w:val="28"/>
          <w:szCs w:val="28"/>
          <w:lang w:eastAsia="ru-RU"/>
        </w:rPr>
        <w:t xml:space="preserve">2.6. Затраты на содержание имущества, </w:t>
      </w:r>
      <w:r w:rsidRPr="00E23736">
        <w:rPr>
          <w:rFonts w:ascii="Times New Roman" w:hAnsi="Times New Roman"/>
          <w:sz w:val="28"/>
          <w:szCs w:val="28"/>
        </w:rPr>
        <w:t xml:space="preserve">не отнесенные к затратам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/>
          <w:sz w:val="28"/>
          <w:szCs w:val="28"/>
        </w:rPr>
      </w:pPr>
      <w:r w:rsidRPr="00E23736">
        <w:rPr>
          <w:rFonts w:ascii="Times New Roman" w:hAnsi="Times New Roman"/>
          <w:sz w:val="28"/>
          <w:szCs w:val="28"/>
        </w:rPr>
        <w:t>на содержание имущества в рамках затрат на информационно-коммуникационные технологии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2.6.1. Нормативные затраты на содержание и техническое обслуживание помещений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250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Зсп = З</w:t>
      </w:r>
      <w:r w:rsidRPr="00E23736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ос  </w:t>
      </w:r>
      <w:r w:rsidRPr="00E23736">
        <w:rPr>
          <w:rFonts w:ascii="Times New Roman" w:hAnsi="Times New Roman"/>
          <w:sz w:val="28"/>
          <w:szCs w:val="28"/>
          <w:lang w:eastAsia="ru-RU"/>
        </w:rPr>
        <w:t>+ Зтр + З</w:t>
      </w:r>
      <w:r w:rsidRPr="00E23736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эз </w:t>
      </w:r>
      <w:r w:rsidRPr="00E23736">
        <w:rPr>
          <w:rFonts w:ascii="Times New Roman" w:hAnsi="Times New Roman"/>
          <w:sz w:val="28"/>
          <w:szCs w:val="28"/>
          <w:lang w:eastAsia="ru-RU"/>
        </w:rPr>
        <w:t>+ З</w:t>
      </w:r>
      <w:r w:rsidRPr="00E23736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аутп </w:t>
      </w:r>
      <w:r w:rsidRPr="00E23736">
        <w:rPr>
          <w:rFonts w:ascii="Times New Roman" w:hAnsi="Times New Roman"/>
          <w:sz w:val="28"/>
          <w:szCs w:val="28"/>
          <w:lang w:eastAsia="ru-RU"/>
        </w:rPr>
        <w:t>+ З</w:t>
      </w:r>
      <w:r w:rsidRPr="00E23736">
        <w:rPr>
          <w:rFonts w:ascii="Times New Roman" w:hAnsi="Times New Roman"/>
          <w:sz w:val="28"/>
          <w:szCs w:val="28"/>
          <w:vertAlign w:val="subscript"/>
          <w:lang w:eastAsia="ru-RU"/>
        </w:rPr>
        <w:t>тбо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+ З</w:t>
      </w:r>
      <w:r w:rsidRPr="00E23736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внсв </w:t>
      </w:r>
      <w:r w:rsidRPr="00E23736">
        <w:rPr>
          <w:rFonts w:ascii="Times New Roman" w:hAnsi="Times New Roman"/>
          <w:sz w:val="28"/>
          <w:szCs w:val="28"/>
          <w:lang w:eastAsia="ru-RU"/>
        </w:rPr>
        <w:t>+ З</w:t>
      </w:r>
      <w:r w:rsidRPr="00E23736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внсп </w:t>
      </w:r>
      <w:r w:rsidRPr="00E23736">
        <w:rPr>
          <w:rFonts w:ascii="Times New Roman" w:hAnsi="Times New Roman"/>
          <w:sz w:val="28"/>
          <w:szCs w:val="28"/>
          <w:lang w:eastAsia="ru-RU"/>
        </w:rPr>
        <w:t>+ З</w:t>
      </w:r>
      <w:r w:rsidRPr="00E23736">
        <w:rPr>
          <w:rFonts w:ascii="Times New Roman" w:hAnsi="Times New Roman"/>
          <w:sz w:val="28"/>
          <w:szCs w:val="28"/>
          <w:vertAlign w:val="subscript"/>
          <w:lang w:eastAsia="ru-RU"/>
        </w:rPr>
        <w:t>итп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+ З</w:t>
      </w:r>
      <w:r w:rsidRPr="00E23736">
        <w:rPr>
          <w:rFonts w:ascii="Times New Roman" w:hAnsi="Times New Roman"/>
          <w:sz w:val="28"/>
          <w:szCs w:val="28"/>
          <w:vertAlign w:val="subscript"/>
          <w:lang w:eastAsia="ru-RU"/>
        </w:rPr>
        <w:t>аэз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25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техническое обслуживание и регламентно-профилактический ремонт систем охранно-тревожной сигнализации;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252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проведение текущего ремонта помещения;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253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содержание прилегающей территории;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25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оплату услуг по обслуживанию и уборке помещения;</w:t>
      </w:r>
    </w:p>
    <w:p w:rsidR="008C25B7" w:rsidRPr="00E23736" w:rsidRDefault="008C25B7" w:rsidP="008C25B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вывоз твердых бытовых отходов;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5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5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техническое обслуживание и регламентно-профилактический ремонт водонапорной насосной станции пожаротушения;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25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58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2.6.2. Нормативные затраты на закупку услуг управляющей компании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25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14500" cy="428625"/>
            <wp:effectExtent l="0" t="0" r="0" b="0"/>
            <wp:docPr id="26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285750" cy="238125"/>
            <wp:effectExtent l="0" t="0" r="0" b="0"/>
            <wp:docPr id="26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объем i-й услуги управляющей компании;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26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i-й услуги управляющей компании в месяц;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19050" t="0" r="0" b="0"/>
            <wp:docPr id="263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2.6.3. Нормативные затраты на техническое обслуживание и регламентно-профилактический ремонт систем охранно-тревожной сигнализации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26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47775" cy="428625"/>
            <wp:effectExtent l="0" t="0" r="0" b="0"/>
            <wp:docPr id="26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266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6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обслуживания 1 i-го устройства.</w:t>
      </w:r>
    </w:p>
    <w:p w:rsidR="008C25B7" w:rsidRPr="00E23736" w:rsidRDefault="008C25B7" w:rsidP="008C25B7">
      <w:pPr>
        <w:widowControl w:val="0"/>
        <w:spacing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ar598"/>
      <w:bookmarkEnd w:id="16"/>
      <w:r w:rsidRPr="00E23736">
        <w:rPr>
          <w:rFonts w:ascii="Times New Roman" w:hAnsi="Times New Roman"/>
          <w:sz w:val="28"/>
          <w:szCs w:val="28"/>
        </w:rPr>
        <w:t>2.6.4. Нормативные затраты на проведение текущего ремонта помещения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26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</w:rPr>
        <w:t xml:space="preserve">) определяются исходя из установленной главным распорядителем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</w:rPr>
        <w:t xml:space="preserve"> Смоленской области нормы проведения ремонта, но не реже 1 раза в 3 года с учетом требований </w:t>
      </w:r>
      <w:hyperlink r:id="rId268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){КонсультантПлюс}" w:history="1">
        <w:r w:rsidRPr="00E23736">
          <w:rPr>
            <w:rFonts w:ascii="Times New Roman" w:hAnsi="Times New Roman"/>
            <w:sz w:val="28"/>
            <w:szCs w:val="28"/>
          </w:rPr>
          <w:t>Пол</w:t>
        </w:r>
        <w:r w:rsidRPr="00E23736">
          <w:rPr>
            <w:rFonts w:ascii="Times New Roman" w:hAnsi="Times New Roman"/>
            <w:sz w:val="28"/>
            <w:szCs w:val="28"/>
          </w:rPr>
          <w:t>о</w:t>
        </w:r>
        <w:r w:rsidRPr="00E23736">
          <w:rPr>
            <w:rFonts w:ascii="Times New Roman" w:hAnsi="Times New Roman"/>
            <w:sz w:val="28"/>
            <w:szCs w:val="28"/>
          </w:rPr>
          <w:t>жения</w:t>
        </w:r>
      </w:hyperlink>
      <w:r w:rsidRPr="00E23736">
        <w:rPr>
          <w:rFonts w:ascii="Times New Roman" w:hAnsi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              </w:t>
      </w:r>
      <w:r w:rsidRPr="00E23736">
        <w:rPr>
          <w:rFonts w:ascii="Times New Roman" w:hAnsi="Times New Roman"/>
          <w:color w:val="000000"/>
          <w:sz w:val="28"/>
          <w:szCs w:val="28"/>
        </w:rPr>
        <w:t>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</w:t>
      </w:r>
      <w:r w:rsidRPr="00E23736">
        <w:rPr>
          <w:rFonts w:ascii="Times New Roman" w:hAnsi="Times New Roman"/>
          <w:sz w:val="28"/>
          <w:szCs w:val="28"/>
        </w:rPr>
        <w:t>,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09675" cy="428625"/>
            <wp:effectExtent l="0" t="0" r="0" b="0"/>
            <wp:docPr id="26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27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площадь i-го помещения, планируемая к проведению текущего ремонта;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27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E23736">
          <w:rPr>
            <w:rFonts w:ascii="Times New Roman" w:hAnsi="Times New Roman"/>
            <w:sz w:val="28"/>
            <w:szCs w:val="28"/>
            <w:lang w:eastAsia="ru-RU"/>
          </w:rPr>
          <w:t>1 кв. метра</w:t>
        </w:r>
      </w:smartTag>
      <w:r w:rsidRPr="00E23736">
        <w:rPr>
          <w:rFonts w:ascii="Times New Roman" w:hAnsi="Times New Roman"/>
          <w:sz w:val="28"/>
          <w:szCs w:val="28"/>
          <w:lang w:eastAsia="ru-RU"/>
        </w:rPr>
        <w:t xml:space="preserve"> площади i-го здания.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2.6.5. Нормативные затраты на содержание прилегающей территории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272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28775" cy="428625"/>
            <wp:effectExtent l="0" t="0" r="9525" b="0"/>
            <wp:docPr id="273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площадь закрепленной i-й прилегающей территории;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7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E23736">
          <w:rPr>
            <w:rFonts w:ascii="Times New Roman" w:hAnsi="Times New Roman"/>
            <w:sz w:val="28"/>
            <w:szCs w:val="28"/>
            <w:lang w:eastAsia="ru-RU"/>
          </w:rPr>
          <w:t>1 кв. метр</w:t>
        </w:r>
      </w:smartTag>
      <w:r w:rsidRPr="00E23736">
        <w:rPr>
          <w:rFonts w:ascii="Times New Roman" w:hAnsi="Times New Roman"/>
          <w:sz w:val="28"/>
          <w:szCs w:val="28"/>
          <w:lang w:eastAsia="ru-RU"/>
        </w:rPr>
        <w:t xml:space="preserve"> площади;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7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Par613"/>
      <w:bookmarkEnd w:id="17"/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>2.6.6. Нормативные затраты на оплату услуг по обслуживанию и уборке помещения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27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71675" cy="428625"/>
            <wp:effectExtent l="0" t="0" r="0" b="0"/>
            <wp:docPr id="27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27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28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услуги по обслуживанию и уборке i-го помещения в месяц;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281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месяцев использования услуги по обслуживанию и уборке i-го помещения в месяц.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2.6.7. Нормативные затраты на вывоз твердых бытовых отходов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282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04900" cy="228600"/>
            <wp:effectExtent l="19050" t="0" r="0" b="0"/>
            <wp:docPr id="28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28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куб. метров твердых бытовых отходов в год;</w:t>
      </w:r>
    </w:p>
    <w:p w:rsidR="008C25B7" w:rsidRPr="00E23736" w:rsidRDefault="008C25B7" w:rsidP="008C25B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E23736">
          <w:rPr>
            <w:rFonts w:ascii="Times New Roman" w:hAnsi="Times New Roman"/>
            <w:sz w:val="28"/>
            <w:szCs w:val="28"/>
            <w:lang w:eastAsia="ru-RU"/>
          </w:rPr>
          <w:t>1 куб. метра</w:t>
        </w:r>
      </w:smartTag>
      <w:r w:rsidRPr="00E23736">
        <w:rPr>
          <w:rFonts w:ascii="Times New Roman" w:hAnsi="Times New Roman"/>
          <w:sz w:val="28"/>
          <w:szCs w:val="28"/>
          <w:lang w:eastAsia="ru-RU"/>
        </w:rPr>
        <w:t xml:space="preserve"> твердых бытовых отходов.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Par635"/>
      <w:bookmarkEnd w:id="18"/>
      <w:r w:rsidRPr="00E23736">
        <w:rPr>
          <w:rFonts w:ascii="Times New Roman" w:hAnsi="Times New Roman"/>
          <w:sz w:val="28"/>
          <w:szCs w:val="28"/>
          <w:lang w:eastAsia="ru-RU"/>
        </w:rPr>
        <w:t>2.6.8. Нормативные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8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09675" cy="228600"/>
            <wp:effectExtent l="19050" t="0" r="9525" b="0"/>
            <wp:docPr id="28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8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8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E23736">
          <w:rPr>
            <w:rFonts w:ascii="Times New Roman" w:hAnsi="Times New Roman"/>
            <w:sz w:val="28"/>
            <w:szCs w:val="28"/>
            <w:lang w:eastAsia="ru-RU"/>
          </w:rPr>
          <w:t>1 кв. метр</w:t>
        </w:r>
      </w:smartTag>
      <w:r w:rsidRPr="00E23736">
        <w:rPr>
          <w:rFonts w:ascii="Times New Roman" w:hAnsi="Times New Roman"/>
          <w:sz w:val="28"/>
          <w:szCs w:val="28"/>
          <w:lang w:eastAsia="ru-RU"/>
        </w:rPr>
        <w:t xml:space="preserve"> площади соответствующего административного помещения.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2.6.9. Нормативные 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8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19200" cy="228600"/>
            <wp:effectExtent l="19050" t="0" r="0" b="0"/>
            <wp:docPr id="29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9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29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1 кв.метр площади соответствующего административного помещения.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Par649"/>
      <w:bookmarkEnd w:id="19"/>
      <w:r w:rsidRPr="00E23736">
        <w:rPr>
          <w:rFonts w:ascii="Times New Roman" w:hAnsi="Times New Roman"/>
          <w:sz w:val="28"/>
          <w:szCs w:val="28"/>
          <w:lang w:eastAsia="ru-RU"/>
        </w:rPr>
        <w:t>2.6.10. Нормативные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29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),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95375" cy="228600"/>
            <wp:effectExtent l="19050" t="0" r="9525" b="0"/>
            <wp:docPr id="29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57175" cy="228600"/>
            <wp:effectExtent l="19050" t="0" r="9525" b="0"/>
            <wp:docPr id="29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9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кв.метр площади соответствующих административных помещений.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2.6.11. Нормативные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97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33500" cy="428625"/>
            <wp:effectExtent l="0" t="0" r="0" b="0"/>
            <wp:docPr id="29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9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0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i-го оборудования.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2.6.12.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2.6.13. Нормативные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2.6.14. Нормативные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301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-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0" cy="238125"/>
            <wp:effectExtent l="19050" t="0" r="0" b="0"/>
            <wp:docPr id="30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30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техническое обслуживание и регламентно-профилактический ремонт дизельных генераторных установок;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0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техническое обслуживание и регламентно-профилактический ремонт системы газового пожаротушения;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0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техническое обслуживание и регламентно-профилактический ремонт систем кондиционирования и вентиляции;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0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техническое обслуживание и регламентно-профилактический ремонт систем пожарной сигнализации;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30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техническое обслуживание и регламентно-профилактический ремонт систем контроля и управления доступом;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30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техническое обслуживание и </w:t>
      </w: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>регламентно-профилактический ремонт систем автоматического диспетчерского управления;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0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техническое обслуживание и регламентно-профилактический ремонт систем видеонаблюдения.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Нормативные затраты на техническое обслуживание и регламентно-профилактический ремонт дизельных генераторных установок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31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0" b="0"/>
            <wp:docPr id="311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31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i-х дизельных генераторных установок;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31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Нормативные затраты на техническое обслуживание и регламентно-профилактический ремонт системы газового пожаротушения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1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0"/>
            <wp:docPr id="31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1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i-х датчиков системы газового пожаротушения;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17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Нормативные затраты на техническое обслуживание и регламентно-профилактический ремонт систем кондиционирования и вентиляции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1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4475" cy="428625"/>
            <wp:effectExtent l="0" t="0" r="0" b="0"/>
            <wp:docPr id="31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28600"/>
            <wp:effectExtent l="0" t="0" r="0" b="0"/>
            <wp:docPr id="32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19050" t="0" r="9525" b="0"/>
            <wp:docPr id="32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Нормативные затраты на техническое обслуживание и регламентно-профилактический ремонт систем пожарной сигнализации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22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0"/>
            <wp:docPr id="323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i-х извещателей пожарной сигнализации;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2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Нормативные затраты на техническое обслуживание и регламентно-профилактический ремонт систем контроля и управления доступом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326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514475" cy="428625"/>
            <wp:effectExtent l="0" t="0" r="0" b="0"/>
            <wp:docPr id="32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32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i-х устройств в составе систем контроля и управления доступом;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19050" t="0" r="9525" b="0"/>
            <wp:docPr id="32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Нормативные 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33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5425" cy="428625"/>
            <wp:effectExtent l="0" t="0" r="0" b="0"/>
            <wp:docPr id="33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33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19050" t="0" r="9525" b="0"/>
            <wp:docPr id="333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Нормативные затраты на техническое обслуживание и регламентно-профилактический ремонт систем видеонаблюдения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3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0" b="0"/>
            <wp:docPr id="335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3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33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2.6.16. Нормативные затраты на оплату услуг внештатных сотрудников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3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86025" cy="447675"/>
            <wp:effectExtent l="19050" t="0" r="0" b="0"/>
            <wp:docPr id="33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8625" cy="238125"/>
            <wp:effectExtent l="19050" t="0" r="0" b="0"/>
            <wp:docPr id="34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  g-й должности;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341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стоимость 1 месяца работы внештатного сотрудника в g-й должности;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34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</w:t>
      </w: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>лицом услуг, связанных с содержанием имущества (за исключением коммунальных услуг).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20" w:name="Par737"/>
      <w:bookmarkEnd w:id="20"/>
      <w:r w:rsidRPr="00E23736">
        <w:rPr>
          <w:rFonts w:ascii="Times New Roman" w:hAnsi="Times New Roman"/>
          <w:sz w:val="28"/>
          <w:szCs w:val="28"/>
          <w:lang w:eastAsia="ru-RU"/>
        </w:rPr>
        <w:t xml:space="preserve">2.7. Затраты на приобретение прочих работ и услуг, не относящиеся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к затратам на услуги связи, транспортные услуги, оплату расходов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по договорам об оказании услуг, связанных с проездом и наймом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жилого помещения в связи с командированием работников, заключаемым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со сторонними организациями, а также к затратам на коммунальные услуги,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аренду помещений и оборудования, содержание имущества в рамках прочих затрат и затратам на приобретение прочих работ и услуг в рамках затрат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на информационно-коммуникационные технологии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2.7.1. Нормативные затраты на оплату типографских работ и услуг, включая приобретение периодических печатных изданий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19050" t="0" r="0" b="0"/>
            <wp:docPr id="34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),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838200" cy="238125"/>
            <wp:effectExtent l="19050" t="0" r="0" b="0"/>
            <wp:docPr id="34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34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спецжурналов;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346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Нормативные затраты на приобретение спецжурналов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34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71575" cy="428625"/>
            <wp:effectExtent l="0" t="0" r="0" b="0"/>
            <wp:docPr id="348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4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приобретаемых i-х спецжурналов;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35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i-го спецжурнала.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Нормативные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35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), определяются по фактическим затратам в отчетном финансовом году.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2.7.2. Нормативные затраты на оплату услуг внештатных сотрудников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5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66975" cy="447675"/>
            <wp:effectExtent l="0" t="0" r="0" b="0"/>
            <wp:docPr id="35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38125"/>
            <wp:effectExtent l="19050" t="0" r="0" b="0"/>
            <wp:docPr id="35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         j-й должности;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38125"/>
            <wp:effectExtent l="19050" t="0" r="0" b="0"/>
            <wp:docPr id="35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месяца работы внештатного сотрудника в j-й должности;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356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2.7.3. Нормативные затраты на проведение предрейсового и послерейсового осмотра водителей транспортных средств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35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428625"/>
            <wp:effectExtent l="0" t="0" r="0" b="0"/>
            <wp:docPr id="358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5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водителей;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36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проведения 1 предрейсового и послерейсового осмотра;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6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рабочих дней в году;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2.7.4. Нормативные затраты на аттестацию специальных помещений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36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28625"/>
            <wp:effectExtent l="0" t="0" r="0" b="0"/>
            <wp:docPr id="36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6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i-х специальных помещений, подлежащих аттестации;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6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проведения аттестации 1 i-го специального помещения.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2.7.5. Нормативные затраты на проведение диспансеризации работников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6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57300" cy="228600"/>
            <wp:effectExtent l="19050" t="0" r="0" b="0"/>
            <wp:docPr id="36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19050" t="0" r="0" b="0"/>
            <wp:docPr id="36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численность работников, подлежащих диспансеризации;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36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проведения диспансеризации в расчете на 1 работника.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2.7.6. Нормативные затраты на оплату работ по монтажу (установке), дооборудованию и наладке оборудования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7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485900" cy="447675"/>
            <wp:effectExtent l="0" t="0" r="0" b="0"/>
            <wp:docPr id="37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0" t="0" r="0" b="0"/>
            <wp:docPr id="37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g-го оборудования, подлежащего монтажу (установке), дооборудованию и наладке;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19050" t="0" r="9525" b="0"/>
            <wp:docPr id="37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монтажа (установки), дооборудования и наладки g-го оборудования.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2.7.7.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2.7.8. Нормативные затраты на приобретение полисов обязательного страхования гражданской ответственности владельцев транспортных средств </w:t>
      </w: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3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4" w:tooltip="Указание Банка России от 19.09.2014 N 3384-У &quot;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&quot; (Зарегистрировано в Минюсте России 30.09.2014 N 34187){КонсультантПлюс}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>указанием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343400" cy="428625"/>
            <wp:effectExtent l="0" t="0" r="0" b="0"/>
            <wp:docPr id="37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7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предельный размер базовой ставки страхового тарифа по i-му транспортному средству;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7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09575" cy="228600"/>
            <wp:effectExtent l="19050" t="0" r="9525" b="0"/>
            <wp:docPr id="37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3736">
        <w:rPr>
          <w:rFonts w:ascii="Times New Roman" w:hAnsi="Times New Roman"/>
          <w:sz w:val="28"/>
          <w:szCs w:val="28"/>
          <w:lang w:eastAsia="ru-RU"/>
        </w:rPr>
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7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38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3736">
        <w:rPr>
          <w:rFonts w:ascii="Times New Roman" w:hAnsi="Times New Roman"/>
          <w:sz w:val="28"/>
          <w:szCs w:val="28"/>
          <w:lang w:eastAsia="ru-RU"/>
        </w:rPr>
        <w:t>- коэффициент страховых тарифов в зависимости от технических характеристик i-го транспортного средства;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8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C25B7" w:rsidRPr="00E23736" w:rsidRDefault="008C25B7" w:rsidP="008C25B7">
      <w:pPr>
        <w:widowControl w:val="0"/>
        <w:spacing w:after="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8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83" w:tooltip="Федеральный закон от 25.04.2002 N 40-ФЗ (ред. от 21.07.2014) &quot;Об обязательном страховании гражданской ответственности владельцев транспортных средств&quot; (с изм. и доп., вступ. в силу с 01.10.2014){КонсультантПлюс}" w:history="1">
        <w:r w:rsidRPr="00E23736">
          <w:rPr>
            <w:rFonts w:ascii="Times New Roman" w:hAnsi="Times New Roman"/>
            <w:sz w:val="28"/>
            <w:szCs w:val="28"/>
          </w:rPr>
          <w:t>пунктом 3 статьи 9</w:t>
        </w:r>
      </w:hyperlink>
      <w:r w:rsidRPr="00E23736">
        <w:rPr>
          <w:rFonts w:ascii="Times New Roman" w:hAnsi="Times New Roman"/>
          <w:sz w:val="28"/>
          <w:szCs w:val="28"/>
        </w:rPr>
        <w:t xml:space="preserve"> Федерального закона от 25 апреля 2002 года № 40-ФЗ  «Об обязательном страховании гражданской ответственности владельцев транспортных средств»;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38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2.7.9. Нормативные затраты на оплату труда независимых экспертов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38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2447925" cy="285750"/>
            <wp:effectExtent l="0" t="0" r="0" b="0"/>
            <wp:docPr id="38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38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в очередном финансовом году количество заседаний комиссий, проводимых с участием независимых экспертов, в том числе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38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в очередном финансовом году количество часов </w:t>
      </w: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>заседаний комиссий, проводимых с участием независимых экспертов, в том числе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38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независимых экспертов, включенных в комиссии, в том числе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8C25B7" w:rsidRPr="00E23736" w:rsidRDefault="008C25B7" w:rsidP="008C25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38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37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2373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ставка почасовой оплаты труда независимых экспертов, установленная постановлением Правительства Российской Федерации от 12 августа 2005 г</w:t>
      </w:r>
      <w:r w:rsidRPr="00E23736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E23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37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</w:t>
      </w:r>
      <w:r w:rsidRPr="00E23736">
        <w:rPr>
          <w:rFonts w:ascii="Times New Roman" w:eastAsia="Times New Roman" w:hAnsi="Times New Roman"/>
          <w:sz w:val="28"/>
          <w:szCs w:val="28"/>
          <w:lang w:eastAsia="ru-RU"/>
        </w:rPr>
        <w:t xml:space="preserve"> 509 </w:t>
      </w:r>
      <w:r w:rsidRPr="00E2373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23736">
        <w:rPr>
          <w:rFonts w:ascii="Times New Roman" w:eastAsia="Times New Roman" w:hAnsi="Times New Roman"/>
          <w:sz w:val="28"/>
          <w:szCs w:val="28"/>
          <w:lang w:eastAsia="ru-RU"/>
        </w:rPr>
        <w:t>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</w:t>
      </w:r>
      <w:r w:rsidRPr="00E2373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2373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39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21" w:name="Par828"/>
      <w:bookmarkEnd w:id="21"/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2.8. Затраты на приобретение основных средств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Затраты на приобретение основных средств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19050" t="0" r="9525" b="0"/>
            <wp:docPr id="39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23975" cy="238125"/>
            <wp:effectExtent l="19050" t="0" r="9525" b="0"/>
            <wp:docPr id="39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9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транспортных средств;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39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мебели;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39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систем кондиционирования.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Par840"/>
      <w:bookmarkEnd w:id="22"/>
      <w:r w:rsidRPr="00E23736">
        <w:rPr>
          <w:rFonts w:ascii="Times New Roman" w:hAnsi="Times New Roman"/>
          <w:sz w:val="28"/>
          <w:szCs w:val="28"/>
          <w:lang w:eastAsia="ru-RU"/>
        </w:rPr>
        <w:t>2.8.1. Нормативные затраты на приобретение транспортных средств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9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285875" cy="428625"/>
            <wp:effectExtent l="0" t="0" r="0" b="0"/>
            <wp:docPr id="3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39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i-х транспортных средств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приобретения i-го транспортного средства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Par847"/>
      <w:bookmarkEnd w:id="23"/>
      <w:r w:rsidRPr="00E23736">
        <w:rPr>
          <w:rFonts w:ascii="Times New Roman" w:hAnsi="Times New Roman"/>
          <w:sz w:val="28"/>
          <w:szCs w:val="28"/>
          <w:lang w:eastAsia="ru-RU"/>
        </w:rPr>
        <w:t>2.8.2. Нормативные затраты на приобретение мебели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40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62100" cy="428625"/>
            <wp:effectExtent l="0" t="0" r="0" b="0"/>
            <wp:docPr id="40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40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i-х предметов мебели </w:t>
      </w: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28600"/>
            <wp:effectExtent l="19050" t="0" r="9525" b="0"/>
            <wp:docPr id="40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i-го предмета мебели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2.8.3. Нормативные затраты на приобретение систем кондиционирования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40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71575" cy="428625"/>
            <wp:effectExtent l="0" t="0" r="0" b="0"/>
            <wp:docPr id="40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40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i-х систем кондиционирования;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0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1-й системы кондиционирования.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24" w:name="Par862"/>
      <w:bookmarkEnd w:id="24"/>
      <w:r w:rsidRPr="00E23736">
        <w:rPr>
          <w:rFonts w:ascii="Times New Roman" w:hAnsi="Times New Roman"/>
          <w:sz w:val="28"/>
          <w:szCs w:val="28"/>
          <w:lang w:eastAsia="ru-RU"/>
        </w:rPr>
        <w:t>2.9. Затраты на приобретение материальных запасов, не отнесенные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к затратам на приобретение материальных запасов в рамках затрат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на информационно-коммуникационные технологии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19050" t="0" r="9525" b="0"/>
            <wp:docPr id="40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),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0" cy="238125"/>
            <wp:effectExtent l="19050" t="0" r="0" b="0"/>
            <wp:docPr id="40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41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бланочной продукции;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41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канцелярских принадлежностей;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1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хозяйственных товаров и принадлежностей;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41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горюче-смазочных материалов;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41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запасных частей для транспортных средств;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41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нормативные затраты на приобретение материальных запасов для нужд гражданской обороны.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2.9.1. Нормативные затраты на приобретение бланочной продукции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41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247900" cy="447675"/>
            <wp:effectExtent l="0" t="0" r="0" b="0"/>
            <wp:docPr id="41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41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бланка по i-му тиражу;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42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 приобретению количество прочей продукции, </w:t>
      </w: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>изготовляемой типографией;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42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единицы прочей продукции, изготовляемой типографией, по j-му тиражу.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2.9.2. Нормативные затраты на приобретение канцелярских принадлежностей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42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71675" cy="428625"/>
            <wp:effectExtent l="0" t="0" r="0" b="0"/>
            <wp:docPr id="42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19050" t="0" r="9525" b="0"/>
            <wp:docPr id="4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i-го предмета канцелярских принадлежностей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4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425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------------ Не вступил в силу{КонсультантПлюс}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>пунктами 1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>7-</w:t>
      </w:r>
      <w:hyperlink r:id="rId426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------------ Не вступил в силу{КонсультантПлюс}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>22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 xml:space="preserve"> общих требований к определению нормативных затрат;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19050" t="0" r="9525" b="0"/>
            <wp:docPr id="4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i-го предмета канцелярских принадлежностей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2.9.3. Нормативные затраты на приобретение хозяйственных товаров и принадлежностей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2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5875" cy="428625"/>
            <wp:effectExtent l="0" t="0" r="0" b="0"/>
            <wp:docPr id="42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4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i-й единицы хозяйственных товаров и принадлежностей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3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i-го хозяйственного товара и принадлежности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2.9.4. Нормативные затраты на приобретение горюче-смазочных материалов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43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14525" cy="428625"/>
            <wp:effectExtent l="0" t="0" r="9525" b="0"/>
            <wp:docPr id="4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19050" t="0" r="0" b="0"/>
            <wp:docPr id="43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E23736">
          <w:rPr>
            <w:rFonts w:ascii="Times New Roman" w:hAnsi="Times New Roman"/>
            <w:sz w:val="28"/>
            <w:szCs w:val="28"/>
            <w:lang w:eastAsia="ru-RU"/>
          </w:rPr>
          <w:t>100 километров</w:t>
        </w:r>
      </w:smartTag>
      <w:r w:rsidRPr="00E23736">
        <w:rPr>
          <w:rFonts w:ascii="Times New Roman" w:hAnsi="Times New Roman"/>
          <w:sz w:val="28"/>
          <w:szCs w:val="28"/>
          <w:lang w:eastAsia="ru-RU"/>
        </w:rPr>
        <w:t xml:space="preserve"> пробега i-го транспортного средства согласно </w:t>
      </w:r>
      <w:hyperlink r:id="rId435" w:tooltip="Распоряжение Минтранса России от 14.03.2008 N АМ-23-р (ред. от 14.05.2014) &quot;О введении в действие методических рекомендаций &quot;Нормы расхода топлив и смазочных материалов на автомобильном транспорте&quot;{КонсультантПлюс}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>методическим рекомендациям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43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1 литра горюче-смазочного материала по i-му транспортному средству;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19050" t="0" r="0" b="0"/>
            <wp:docPr id="4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2.9.5. Нормативные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>2.9.6. Нормативные затраты на приобретение материальных запасов для нужд гражданской обороны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4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43100" cy="428625"/>
            <wp:effectExtent l="0" t="0" r="0" b="0"/>
            <wp:docPr id="43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19050" t="0" r="9525" b="0"/>
            <wp:docPr id="4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i-й единицы материальных запасов для нужд гражданской обороны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19050" t="0" r="9525" b="0"/>
            <wp:docPr id="4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количество i-го материального запаса для нужд гражданской обороны из расчета на 1 работника в год в соответствии с нормативами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44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443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------------ Не вступил в силу{КонсультантПлюс}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>пунктами 1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>7-</w:t>
      </w:r>
      <w:hyperlink r:id="rId444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------------ Не вступил в силу{КонсультантПлюс}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>22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 xml:space="preserve"> общих требований к определению нормативных затрат.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25" w:name="Par919"/>
      <w:bookmarkEnd w:id="25"/>
      <w:r w:rsidRPr="00E23736">
        <w:rPr>
          <w:rFonts w:ascii="Times New Roman" w:hAnsi="Times New Roman"/>
          <w:sz w:val="28"/>
          <w:szCs w:val="28"/>
          <w:lang w:eastAsia="ru-RU"/>
        </w:rPr>
        <w:t>3. Затраты на капитальный ремонт муниципального имущества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C25B7" w:rsidRPr="00E23736" w:rsidRDefault="008C25B7" w:rsidP="008C25B7">
      <w:pPr>
        <w:widowControl w:val="0"/>
        <w:spacing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E23736">
        <w:rPr>
          <w:rFonts w:ascii="Times New Roman" w:hAnsi="Times New Roman"/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hyperlink r:id="rId445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23736">
          <w:rPr>
            <w:rFonts w:ascii="Times New Roman" w:hAnsi="Times New Roman"/>
            <w:sz w:val="28"/>
            <w:szCs w:val="28"/>
          </w:rPr>
          <w:t>статьей 22</w:t>
        </w:r>
      </w:hyperlink>
      <w:r w:rsidRPr="00E23736">
        <w:rPr>
          <w:rFonts w:ascii="Times New Roman" w:hAnsi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26" w:name="Par926"/>
      <w:bookmarkEnd w:id="26"/>
      <w:r w:rsidRPr="00E23736">
        <w:rPr>
          <w:rFonts w:ascii="Times New Roman" w:hAnsi="Times New Roman"/>
          <w:sz w:val="28"/>
          <w:szCs w:val="28"/>
          <w:lang w:eastAsia="ru-RU"/>
        </w:rPr>
        <w:t xml:space="preserve">4. Затраты на финансовое обеспечение строительства, реконструкции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(в том числе с элементами реставрации), технического перевооружения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объектов капитального строительства муниципальной собственности или приобретение объектов недвижимого имущества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в муниципальную собственность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Затраты на финансовое обеспечение строительства, реконструкции (в </w:t>
      </w:r>
      <w:r w:rsidRPr="00E237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6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>статьей 22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Затраты на приобретение объектов недвижимого имущества в муниципальную собственность определяются в соответствии со </w:t>
      </w:r>
      <w:hyperlink r:id="rId447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>статьей 22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27" w:name="Par934"/>
      <w:bookmarkEnd w:id="27"/>
      <w:r w:rsidRPr="00E23736">
        <w:rPr>
          <w:rFonts w:ascii="Times New Roman" w:hAnsi="Times New Roman"/>
          <w:sz w:val="28"/>
          <w:szCs w:val="28"/>
          <w:lang w:eastAsia="ru-RU"/>
        </w:rPr>
        <w:t>5. Затраты на дополнительное профессиональное образование работников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5.1. Затраты на приобретение образовательных услуг по профессиональной переподготовке и повышению квалификации (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44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09700" cy="428625"/>
            <wp:effectExtent l="0" t="0" r="0" b="0"/>
            <wp:docPr id="4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44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4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- цена обучения одного работника по i-му виду дополнительного профессионального образования.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52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23736">
          <w:rPr>
            <w:rFonts w:ascii="Times New Roman" w:hAnsi="Times New Roman"/>
            <w:sz w:val="28"/>
            <w:szCs w:val="28"/>
            <w:lang w:eastAsia="ru-RU"/>
          </w:rPr>
          <w:t>статьей 22</w:t>
        </w:r>
      </w:hyperlink>
      <w:r w:rsidRPr="00E2373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закона.</w:t>
      </w: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09"/>
        <w:gridCol w:w="4862"/>
      </w:tblGrid>
      <w:tr w:rsidR="008C25B7" w:rsidRPr="00E23736" w:rsidTr="005E34C9">
        <w:tc>
          <w:tcPr>
            <w:tcW w:w="5210" w:type="dxa"/>
          </w:tcPr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736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736">
              <w:rPr>
                <w:rFonts w:ascii="Times New Roman" w:hAnsi="Times New Roman"/>
                <w:sz w:val="28"/>
                <w:szCs w:val="28"/>
              </w:rPr>
              <w:t>к Правилам</w:t>
            </w:r>
          </w:p>
        </w:tc>
      </w:tr>
    </w:tbl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23736">
        <w:rPr>
          <w:rFonts w:ascii="Times New Roman" w:hAnsi="Times New Roman"/>
          <w:bCs/>
          <w:sz w:val="28"/>
          <w:szCs w:val="28"/>
          <w:lang w:eastAsia="ru-RU"/>
        </w:rPr>
        <w:t>Нормативы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обеспечения функций</w:t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главных распорядителей средств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 Смоленской области</w:t>
      </w:r>
      <w:r w:rsidRPr="00E23736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E23736">
        <w:rPr>
          <w:rFonts w:ascii="Times New Roman" w:hAnsi="Times New Roman"/>
          <w:sz w:val="28"/>
          <w:szCs w:val="28"/>
          <w:lang w:eastAsia="ru-RU"/>
        </w:rPr>
        <w:t xml:space="preserve">применяемые при расчете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нормативных затрат на приобретение средств подвижной связи и расходов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>на услуги подвижной связи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418"/>
        <w:gridCol w:w="1985"/>
        <w:gridCol w:w="2268"/>
        <w:gridCol w:w="2268"/>
        <w:gridCol w:w="2551"/>
      </w:tblGrid>
      <w:tr w:rsidR="008C25B7" w:rsidRPr="00E23736" w:rsidTr="005E34C9">
        <w:trPr>
          <w:trHeight w:val="341"/>
          <w:tblHeader/>
        </w:trPr>
        <w:tc>
          <w:tcPr>
            <w:tcW w:w="1418" w:type="dxa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Вид связи</w:t>
            </w:r>
          </w:p>
        </w:tc>
        <w:tc>
          <w:tcPr>
            <w:tcW w:w="1985" w:type="dxa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Количество средств связи</w:t>
            </w:r>
          </w:p>
        </w:tc>
        <w:tc>
          <w:tcPr>
            <w:tcW w:w="2268" w:type="dxa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Цена приобретения средств связи</w:t>
            </w:r>
          </w:p>
        </w:tc>
        <w:tc>
          <w:tcPr>
            <w:tcW w:w="2268" w:type="dxa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Расходы на услуги связи</w:t>
            </w:r>
          </w:p>
        </w:tc>
        <w:tc>
          <w:tcPr>
            <w:tcW w:w="2551" w:type="dxa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Категория должностей</w:t>
            </w:r>
          </w:p>
        </w:tc>
      </w:tr>
      <w:tr w:rsidR="008C25B7" w:rsidRPr="00E23736" w:rsidTr="005E34C9">
        <w:trPr>
          <w:trHeight w:val="131"/>
          <w:tblHeader/>
        </w:trPr>
        <w:tc>
          <w:tcPr>
            <w:tcW w:w="1418" w:type="dxa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551" w:type="dxa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8C25B7" w:rsidRPr="00E23736" w:rsidTr="005E3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Подвижная связь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 xml:space="preserve">не более 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 xml:space="preserve">1 единицы 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 xml:space="preserve">в расчете на муниципального служащего, замещающего должность, относящуюся 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к высшей группе должностей категории «руководители»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 xml:space="preserve">не более 15 тыс.руб. включительно 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 xml:space="preserve">за 1 единицу в расчете на муниципального служащего, замещающего должность, относящуюся 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к высшей группе должностей категории «руководители»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 xml:space="preserve">ежемесячные расходы не более 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 xml:space="preserve">4 тыс.руб. включительно в расчете на муниципального служащего, замещающего должность, относящуюся 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к высшей группе должностей категории «руководители»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7" w:rsidRPr="00E23736" w:rsidRDefault="008C25B7" w:rsidP="005E3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3736">
              <w:rPr>
                <w:rFonts w:ascii="Times New Roman" w:eastAsia="Times New Roman" w:hAnsi="Times New Roman"/>
                <w:lang w:eastAsia="ru-RU"/>
              </w:rPr>
              <w:t xml:space="preserve">категории и группы должностей приводятся </w:t>
            </w:r>
          </w:p>
          <w:p w:rsidR="008C25B7" w:rsidRPr="00E23736" w:rsidRDefault="008C25B7" w:rsidP="005E3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3736">
              <w:rPr>
                <w:rFonts w:ascii="Times New Roman" w:eastAsia="Times New Roman" w:hAnsi="Times New Roman"/>
                <w:lang w:eastAsia="ru-RU"/>
              </w:rPr>
              <w:t xml:space="preserve">в соответствии </w:t>
            </w:r>
          </w:p>
          <w:p w:rsidR="008C25B7" w:rsidRPr="00E23736" w:rsidRDefault="008C25B7" w:rsidP="005E3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3736">
              <w:rPr>
                <w:rFonts w:ascii="Times New Roman" w:eastAsia="Times New Roman" w:hAnsi="Times New Roman"/>
                <w:lang w:eastAsia="ru-RU"/>
              </w:rPr>
              <w:t>с реестром должностей муниципальной службы в Смоленской области, установленным законом Смоленской области «Об отдельных вопросах муниципальной службы в Смоленской области» (далее - реестр)</w:t>
            </w:r>
          </w:p>
        </w:tc>
      </w:tr>
      <w:tr w:rsidR="008C25B7" w:rsidRPr="00E23736" w:rsidTr="005E34C9">
        <w:trPr>
          <w:trHeight w:val="2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 xml:space="preserve">не более 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 xml:space="preserve">1 единицы 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в расчете на муниципального служащего, замещающего должность, относящуюся к главной или ведущей группе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 xml:space="preserve">не более 10 тыс.руб. включительно 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за 1 единицу в расчете на муниципального служащего, замещающего должность, относящуюся к главной и ведущей группе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 xml:space="preserve">ежемесячные расходы не более 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2 тыс. руб. в расчете на муниципального служащего, замещающего должность, относящуюся к главной и ведущей группе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3736">
              <w:rPr>
                <w:rFonts w:ascii="Times New Roman" w:hAnsi="Times New Roman"/>
                <w:lang w:eastAsia="ru-RU"/>
              </w:rPr>
              <w:t>категории и группы должностей приводятся в соответствии с реестром</w:t>
            </w:r>
          </w:p>
        </w:tc>
      </w:tr>
    </w:tbl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09"/>
        <w:gridCol w:w="4862"/>
      </w:tblGrid>
      <w:tr w:rsidR="008C25B7" w:rsidRPr="00E23736" w:rsidTr="005E34C9">
        <w:tc>
          <w:tcPr>
            <w:tcW w:w="5210" w:type="dxa"/>
          </w:tcPr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736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8C25B7" w:rsidRPr="00E23736" w:rsidRDefault="008C25B7" w:rsidP="005E3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736">
              <w:rPr>
                <w:rFonts w:ascii="Times New Roman" w:hAnsi="Times New Roman"/>
                <w:sz w:val="28"/>
                <w:szCs w:val="28"/>
              </w:rPr>
              <w:t>к Правилам</w:t>
            </w:r>
          </w:p>
        </w:tc>
      </w:tr>
    </w:tbl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23736">
        <w:rPr>
          <w:rFonts w:ascii="Times New Roman" w:hAnsi="Times New Roman"/>
          <w:bCs/>
          <w:sz w:val="28"/>
          <w:szCs w:val="28"/>
          <w:lang w:eastAsia="ru-RU"/>
        </w:rPr>
        <w:t>Нормативы</w:t>
      </w:r>
    </w:p>
    <w:p w:rsidR="008C25B7" w:rsidRPr="00E23736" w:rsidRDefault="008C25B7" w:rsidP="008C25B7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обеспечения функций </w:t>
      </w:r>
      <w:r w:rsidRPr="00E23736">
        <w:rPr>
          <w:rFonts w:ascii="Times New Roman" w:hAnsi="Times New Roman"/>
          <w:sz w:val="28"/>
          <w:szCs w:val="28"/>
          <w:lang/>
        </w:rPr>
        <w:t>главны</w:t>
      </w:r>
      <w:r w:rsidRPr="00E23736">
        <w:rPr>
          <w:rFonts w:ascii="Times New Roman" w:hAnsi="Times New Roman"/>
          <w:sz w:val="28"/>
          <w:szCs w:val="28"/>
          <w:lang/>
        </w:rPr>
        <w:t>х</w:t>
      </w:r>
      <w:r w:rsidRPr="00E23736">
        <w:rPr>
          <w:rFonts w:ascii="Times New Roman" w:hAnsi="Times New Roman"/>
          <w:sz w:val="28"/>
          <w:szCs w:val="28"/>
          <w:lang/>
        </w:rPr>
        <w:t xml:space="preserve"> </w:t>
      </w:r>
      <w:r w:rsidRPr="00E23736">
        <w:rPr>
          <w:rFonts w:ascii="Times New Roman" w:hAnsi="Times New Roman"/>
          <w:sz w:val="28"/>
          <w:szCs w:val="28"/>
          <w:lang/>
        </w:rPr>
        <w:t xml:space="preserve">распорядителей средств бюджета </w:t>
      </w:r>
    </w:p>
    <w:p w:rsidR="008C25B7" w:rsidRPr="00E23736" w:rsidRDefault="008C25B7" w:rsidP="008C25B7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 w:eastAsia="ru-RU"/>
        </w:rPr>
        <w:t>Вадинского сельского поселения Сафоновского района</w:t>
      </w:r>
      <w:r w:rsidRPr="00E23736">
        <w:rPr>
          <w:rFonts w:ascii="Times New Roman" w:hAnsi="Times New Roman"/>
          <w:sz w:val="28"/>
          <w:szCs w:val="28"/>
          <w:lang/>
        </w:rPr>
        <w:t xml:space="preserve"> Смоленской области,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23736">
        <w:rPr>
          <w:rFonts w:ascii="Times New Roman" w:hAnsi="Times New Roman"/>
          <w:sz w:val="28"/>
          <w:szCs w:val="28"/>
          <w:lang w:eastAsia="ru-RU"/>
        </w:rPr>
        <w:t xml:space="preserve">применяемые при расчете нормативных затрат на </w:t>
      </w:r>
      <w:r w:rsidRPr="00E23736">
        <w:rPr>
          <w:rFonts w:ascii="Times New Roman" w:hAnsi="Times New Roman"/>
          <w:bCs/>
          <w:sz w:val="28"/>
          <w:szCs w:val="28"/>
          <w:lang w:eastAsia="ru-RU"/>
        </w:rPr>
        <w:t xml:space="preserve">приобретение 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3736">
        <w:rPr>
          <w:rFonts w:ascii="Times New Roman" w:hAnsi="Times New Roman"/>
          <w:bCs/>
          <w:sz w:val="28"/>
          <w:szCs w:val="28"/>
          <w:lang w:eastAsia="ru-RU"/>
        </w:rPr>
        <w:t>служебного легкового автотранспорта</w:t>
      </w:r>
    </w:p>
    <w:p w:rsidR="008C25B7" w:rsidRPr="00E23736" w:rsidRDefault="008C25B7" w:rsidP="008C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3418"/>
        <w:gridCol w:w="3459"/>
      </w:tblGrid>
      <w:tr w:rsidR="008C25B7" w:rsidRPr="00E23736" w:rsidTr="005E34C9">
        <w:tc>
          <w:tcPr>
            <w:tcW w:w="2552" w:type="dxa"/>
            <w:vMerge w:val="restart"/>
            <w:shd w:val="clear" w:color="auto" w:fill="auto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7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736">
              <w:rPr>
                <w:rFonts w:ascii="Times New Roman" w:hAnsi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</w:tr>
      <w:tr w:rsidR="008C25B7" w:rsidRPr="00E23736" w:rsidTr="005E34C9">
        <w:tc>
          <w:tcPr>
            <w:tcW w:w="2552" w:type="dxa"/>
            <w:vMerge/>
            <w:shd w:val="clear" w:color="auto" w:fill="auto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shd w:val="clear" w:color="auto" w:fill="auto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73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781" w:type="dxa"/>
            <w:shd w:val="clear" w:color="auto" w:fill="auto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736">
              <w:rPr>
                <w:rFonts w:ascii="Times New Roman" w:hAnsi="Times New Roman"/>
                <w:sz w:val="24"/>
                <w:szCs w:val="24"/>
                <w:lang w:eastAsia="ru-RU"/>
              </w:rPr>
              <w:t>цена и мощность</w:t>
            </w:r>
          </w:p>
        </w:tc>
      </w:tr>
      <w:tr w:rsidR="008C25B7" w:rsidRPr="00E23736" w:rsidTr="005E34C9">
        <w:trPr>
          <w:trHeight w:val="70"/>
        </w:trPr>
        <w:tc>
          <w:tcPr>
            <w:tcW w:w="2552" w:type="dxa"/>
            <w:shd w:val="clear" w:color="auto" w:fill="auto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органы муниципального образования </w:t>
            </w:r>
            <w:r w:rsidRPr="00617196">
              <w:rPr>
                <w:rFonts w:ascii="Times New Roman" w:hAnsi="Times New Roman"/>
                <w:sz w:val="24"/>
                <w:szCs w:val="24"/>
                <w:lang w:eastAsia="ru-RU"/>
              </w:rPr>
              <w:t>Вадинского сельского поселения Сафоновского района</w:t>
            </w:r>
            <w:r w:rsidRPr="00617196">
              <w:rPr>
                <w:rFonts w:ascii="Times New Roman" w:hAnsi="Times New Roman"/>
                <w:lang w:eastAsia="ru-RU"/>
              </w:rPr>
              <w:t xml:space="preserve"> Смоленской</w:t>
            </w:r>
            <w:r w:rsidRPr="00E23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3731" w:type="dxa"/>
            <w:shd w:val="clear" w:color="auto" w:fill="auto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1 единицы в расчете 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736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муниципального служащего, замещающего муниципальную должность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4"/>
                <w:szCs w:val="24"/>
                <w:lang w:eastAsia="ru-RU"/>
              </w:rPr>
            </w:pPr>
            <w:r w:rsidRPr="00E2373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единицы в расчете на муниципального служащего, замещающего должности муниципальной службы, отнесенные к высшей группе должностей</w:t>
            </w:r>
          </w:p>
        </w:tc>
        <w:tc>
          <w:tcPr>
            <w:tcW w:w="3781" w:type="dxa"/>
            <w:shd w:val="clear" w:color="auto" w:fill="auto"/>
          </w:tcPr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73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2,5 млн.руб. и не более 200 лошадиных сил включительно для муниципального служащего, замещающего муниципальную должность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73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1,0 млн.руб. и не более 150 лошадиных сил включительно для муниципального служащего,</w:t>
            </w:r>
          </w:p>
          <w:p w:rsidR="008C25B7" w:rsidRPr="00E23736" w:rsidRDefault="008C25B7" w:rsidP="005E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4"/>
                <w:szCs w:val="24"/>
                <w:lang w:eastAsia="ru-RU"/>
              </w:rPr>
            </w:pPr>
            <w:r w:rsidRPr="00E23736">
              <w:rPr>
                <w:rFonts w:ascii="Times New Roman" w:hAnsi="Times New Roman"/>
                <w:sz w:val="24"/>
                <w:szCs w:val="24"/>
                <w:lang w:eastAsia="ru-RU"/>
              </w:rPr>
              <w:t>замещающего должности муниципальной службы, отнесенные к высшей группе должностей</w:t>
            </w:r>
          </w:p>
        </w:tc>
      </w:tr>
    </w:tbl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5B7" w:rsidRPr="00E23736" w:rsidRDefault="008C25B7" w:rsidP="008C25B7"/>
    <w:p w:rsidR="008C25B7" w:rsidRDefault="008C25B7" w:rsidP="008C25B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5B7" w:rsidRDefault="008C25B7" w:rsidP="008C25B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71C" w:rsidRDefault="00B6171C"/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22D4"/>
      </v:shape>
    </w:pict>
  </w:numPicBullet>
  <w:numPicBullet w:numPicBulletId="1">
    <w:pict>
      <v:shape id="_x0000_i1036" type="#_x0000_t75" style="width:11.25pt;height:11.25pt" o:bullet="t">
        <v:imagedata r:id="rId2" o:title="BD10297_"/>
      </v:shape>
    </w:pict>
  </w:numPicBullet>
  <w:numPicBullet w:numPicBulletId="2">
    <w:pict>
      <v:shape id="_x0000_i1037" type="#_x0000_t75" style="width:26.25pt;height:18.75pt" o:bullet="t">
        <v:imagedata r:id="rId3" o:title=""/>
      </v:shape>
    </w:pict>
  </w:numPicBullet>
  <w:numPicBullet w:numPicBulletId="3">
    <w:pict>
      <v:shape id="_x0000_i1038" type="#_x0000_t75" style="width:21pt;height:18pt" o:bullet="t">
        <v:imagedata r:id="rId4" o:title=""/>
      </v:shape>
    </w:pict>
  </w:numPicBullet>
  <w:numPicBullet w:numPicBulletId="4">
    <w:pict>
      <v:shape id="_x0000_i1039" type="#_x0000_t75" style="width:21pt;height:18pt" o:bullet="t">
        <v:imagedata r:id="rId5" o:title=""/>
      </v:shape>
    </w:pict>
  </w:numPicBullet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4"/>
        <w:szCs w:val="24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4"/>
        <w:szCs w:val="24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18"/>
        <w:szCs w:val="18"/>
      </w:rPr>
    </w:lvl>
  </w:abstractNum>
  <w:abstractNum w:abstractNumId="4">
    <w:nsid w:val="00000005"/>
    <w:multiLevelType w:val="singleLevel"/>
    <w:tmpl w:val="0000000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4"/>
        <w:szCs w:val="24"/>
      </w:rPr>
    </w:lvl>
  </w:abstractNum>
  <w:abstractNum w:abstractNumId="5">
    <w:nsid w:val="00DB0410"/>
    <w:multiLevelType w:val="multilevel"/>
    <w:tmpl w:val="FFC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F856FA"/>
    <w:multiLevelType w:val="hybridMultilevel"/>
    <w:tmpl w:val="F67A30FC"/>
    <w:lvl w:ilvl="0" w:tplc="0262D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64C54C8"/>
    <w:multiLevelType w:val="hybridMultilevel"/>
    <w:tmpl w:val="74C4F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8722E93"/>
    <w:multiLevelType w:val="hybridMultilevel"/>
    <w:tmpl w:val="9FE46664"/>
    <w:lvl w:ilvl="0" w:tplc="FFFFFFFF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300FE"/>
    <w:multiLevelType w:val="hybridMultilevel"/>
    <w:tmpl w:val="6AEAFF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AF80DE6"/>
    <w:multiLevelType w:val="multilevel"/>
    <w:tmpl w:val="E07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2F2F77"/>
    <w:multiLevelType w:val="hybridMultilevel"/>
    <w:tmpl w:val="64962CB6"/>
    <w:lvl w:ilvl="0" w:tplc="89FE698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81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21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09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229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363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7AA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AAA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09E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3DF755E"/>
    <w:multiLevelType w:val="hybridMultilevel"/>
    <w:tmpl w:val="414203FC"/>
    <w:lvl w:ilvl="0" w:tplc="2012A1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0243FE"/>
    <w:multiLevelType w:val="hybridMultilevel"/>
    <w:tmpl w:val="AE0461E4"/>
    <w:lvl w:ilvl="0" w:tplc="C6AEB6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C3CC8"/>
    <w:multiLevelType w:val="hybridMultilevel"/>
    <w:tmpl w:val="2FBA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00335"/>
    <w:multiLevelType w:val="hybridMultilevel"/>
    <w:tmpl w:val="93943868"/>
    <w:lvl w:ilvl="0" w:tplc="6860A2B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40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AD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42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4B9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8A2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8F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A44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6F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89D396F"/>
    <w:multiLevelType w:val="hybridMultilevel"/>
    <w:tmpl w:val="2CC87BD4"/>
    <w:lvl w:ilvl="0" w:tplc="090A00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AE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7C32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B06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E7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525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FC8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EF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6C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A3B57EF"/>
    <w:multiLevelType w:val="hybridMultilevel"/>
    <w:tmpl w:val="0DC0E5B8"/>
    <w:lvl w:ilvl="0" w:tplc="ACE0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6FF0A4B"/>
    <w:multiLevelType w:val="multilevel"/>
    <w:tmpl w:val="3D24F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EEA6693"/>
    <w:multiLevelType w:val="hybridMultilevel"/>
    <w:tmpl w:val="B4746592"/>
    <w:lvl w:ilvl="0" w:tplc="36C2FDD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7E6A8D"/>
    <w:multiLevelType w:val="hybridMultilevel"/>
    <w:tmpl w:val="1B9EE22E"/>
    <w:lvl w:ilvl="0" w:tplc="69F20682">
      <w:start w:val="220"/>
      <w:numFmt w:val="bullet"/>
      <w:lvlText w:val="-"/>
      <w:lvlJc w:val="left"/>
      <w:pPr>
        <w:tabs>
          <w:tab w:val="num" w:pos="645"/>
        </w:tabs>
        <w:ind w:left="64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45BD1D3E"/>
    <w:multiLevelType w:val="multilevel"/>
    <w:tmpl w:val="39BE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CD5E04"/>
    <w:multiLevelType w:val="hybridMultilevel"/>
    <w:tmpl w:val="1FEC2C5E"/>
    <w:lvl w:ilvl="0" w:tplc="827C54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27814"/>
    <w:multiLevelType w:val="hybridMultilevel"/>
    <w:tmpl w:val="D9EE0EB6"/>
    <w:lvl w:ilvl="0" w:tplc="A746B7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F874A6"/>
    <w:multiLevelType w:val="hybridMultilevel"/>
    <w:tmpl w:val="921CB92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5F4D84"/>
    <w:multiLevelType w:val="hybridMultilevel"/>
    <w:tmpl w:val="31ACE1AA"/>
    <w:lvl w:ilvl="0" w:tplc="D49042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D0581"/>
    <w:multiLevelType w:val="hybridMultilevel"/>
    <w:tmpl w:val="BDDAE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5F757A"/>
    <w:multiLevelType w:val="hybridMultilevel"/>
    <w:tmpl w:val="9480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15573"/>
    <w:multiLevelType w:val="hybridMultilevel"/>
    <w:tmpl w:val="6E9E2712"/>
    <w:lvl w:ilvl="0" w:tplc="DD30FDBA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9">
    <w:nsid w:val="66FC2AD9"/>
    <w:multiLevelType w:val="hybridMultilevel"/>
    <w:tmpl w:val="B6E4D2BE"/>
    <w:lvl w:ilvl="0" w:tplc="81C85C66">
      <w:start w:val="1"/>
      <w:numFmt w:val="bullet"/>
      <w:lvlText w:val="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0">
    <w:nsid w:val="6BC51FEB"/>
    <w:multiLevelType w:val="multilevel"/>
    <w:tmpl w:val="859E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873DA"/>
    <w:multiLevelType w:val="multilevel"/>
    <w:tmpl w:val="EAD24230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86"/>
        </w:tabs>
        <w:ind w:left="1786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33">
    <w:nsid w:val="79690338"/>
    <w:multiLevelType w:val="multilevel"/>
    <w:tmpl w:val="7666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512000"/>
    <w:multiLevelType w:val="hybridMultilevel"/>
    <w:tmpl w:val="B75E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13"/>
  </w:num>
  <w:num w:numId="6">
    <w:abstractNumId w:val="25"/>
  </w:num>
  <w:num w:numId="7">
    <w:abstractNumId w:val="12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24"/>
  </w:num>
  <w:num w:numId="15">
    <w:abstractNumId w:val="29"/>
  </w:num>
  <w:num w:numId="16">
    <w:abstractNumId w:val="30"/>
  </w:num>
  <w:num w:numId="17">
    <w:abstractNumId w:val="21"/>
  </w:num>
  <w:num w:numId="18">
    <w:abstractNumId w:val="33"/>
  </w:num>
  <w:num w:numId="19">
    <w:abstractNumId w:val="6"/>
  </w:num>
  <w:num w:numId="20">
    <w:abstractNumId w:val="19"/>
  </w:num>
  <w:num w:numId="21">
    <w:abstractNumId w:val="28"/>
  </w:num>
  <w:num w:numId="22">
    <w:abstractNumId w:val="32"/>
  </w:num>
  <w:num w:numId="23">
    <w:abstractNumId w:val="8"/>
  </w:num>
  <w:num w:numId="24">
    <w:abstractNumId w:val="23"/>
  </w:num>
  <w:num w:numId="25">
    <w:abstractNumId w:val="34"/>
  </w:num>
  <w:num w:numId="26">
    <w:abstractNumId w:val="17"/>
  </w:num>
  <w:num w:numId="27">
    <w:abstractNumId w:val="20"/>
  </w:num>
  <w:num w:numId="28">
    <w:abstractNumId w:val="26"/>
  </w:num>
  <w:num w:numId="29">
    <w:abstractNumId w:val="7"/>
  </w:num>
  <w:num w:numId="30">
    <w:abstractNumId w:val="9"/>
  </w:num>
  <w:num w:numId="31">
    <w:abstractNumId w:val="27"/>
  </w:num>
  <w:num w:numId="32">
    <w:abstractNumId w:val="18"/>
  </w:num>
  <w:num w:numId="33">
    <w:abstractNumId w:val="16"/>
  </w:num>
  <w:num w:numId="34">
    <w:abstractNumId w:val="11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25B7"/>
    <w:rsid w:val="00016B01"/>
    <w:rsid w:val="001479A3"/>
    <w:rsid w:val="00250E9A"/>
    <w:rsid w:val="0035697A"/>
    <w:rsid w:val="00443B7C"/>
    <w:rsid w:val="00631CF5"/>
    <w:rsid w:val="008523C4"/>
    <w:rsid w:val="008C25B7"/>
    <w:rsid w:val="008C3F86"/>
    <w:rsid w:val="00AB462F"/>
    <w:rsid w:val="00B6171C"/>
    <w:rsid w:val="00C72629"/>
    <w:rsid w:val="00D63540"/>
    <w:rsid w:val="00E33175"/>
    <w:rsid w:val="00FC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25B7"/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qFormat/>
    <w:rsid w:val="008C25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C25B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0">
    <w:name w:val="heading 3"/>
    <w:basedOn w:val="a0"/>
    <w:link w:val="31"/>
    <w:qFormat/>
    <w:rsid w:val="008C25B7"/>
    <w:pPr>
      <w:spacing w:before="30" w:after="30"/>
      <w:ind w:left="30" w:right="30"/>
      <w:outlineLvl w:val="2"/>
    </w:pPr>
    <w:rPr>
      <w:rFonts w:ascii="Tahoma" w:hAnsi="Tahoma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8C25B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8C25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1">
    <w:name w:val="Заголовок 3 Знак"/>
    <w:basedOn w:val="a1"/>
    <w:link w:val="30"/>
    <w:rsid w:val="008C25B7"/>
    <w:rPr>
      <w:rFonts w:ascii="Tahoma" w:eastAsia="Calibri" w:hAnsi="Tahoma" w:cs="Tahoma"/>
      <w:b/>
      <w:bCs/>
      <w:sz w:val="21"/>
      <w:szCs w:val="21"/>
    </w:rPr>
  </w:style>
  <w:style w:type="paragraph" w:styleId="a4">
    <w:name w:val="Balloon Text"/>
    <w:basedOn w:val="a0"/>
    <w:link w:val="a5"/>
    <w:semiHidden/>
    <w:unhideWhenUsed/>
    <w:rsid w:val="008C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8C25B7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3"/>
    <w:semiHidden/>
    <w:rsid w:val="008C25B7"/>
  </w:style>
  <w:style w:type="paragraph" w:styleId="a6">
    <w:name w:val="Body Text"/>
    <w:basedOn w:val="a0"/>
    <w:link w:val="a7"/>
    <w:rsid w:val="008C25B7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8C25B7"/>
    <w:rPr>
      <w:rFonts w:ascii="Calibri" w:eastAsia="Calibri" w:hAnsi="Calibri" w:cs="Times New Roman"/>
      <w:sz w:val="28"/>
    </w:rPr>
  </w:style>
  <w:style w:type="paragraph" w:customStyle="1" w:styleId="13">
    <w:name w:val="Знак1"/>
    <w:basedOn w:val="a0"/>
    <w:rsid w:val="008C25B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iceouttxt">
    <w:name w:val="iceouttxt"/>
    <w:rsid w:val="008C25B7"/>
  </w:style>
  <w:style w:type="character" w:styleId="a8">
    <w:name w:val="Hyperlink"/>
    <w:rsid w:val="008C25B7"/>
    <w:rPr>
      <w:color w:val="0000FF"/>
      <w:u w:val="single"/>
    </w:rPr>
  </w:style>
  <w:style w:type="paragraph" w:styleId="a9">
    <w:name w:val="Normal (Web)"/>
    <w:basedOn w:val="a0"/>
    <w:rsid w:val="008C25B7"/>
    <w:pPr>
      <w:spacing w:before="100" w:beforeAutospacing="1" w:after="100" w:afterAutospacing="1"/>
    </w:pPr>
  </w:style>
  <w:style w:type="character" w:customStyle="1" w:styleId="wmmessageleft1">
    <w:name w:val="wm_message_left1"/>
    <w:rsid w:val="008C25B7"/>
    <w:rPr>
      <w:vanish w:val="0"/>
      <w:webHidden w:val="0"/>
      <w:specVanish w:val="0"/>
    </w:rPr>
  </w:style>
  <w:style w:type="character" w:customStyle="1" w:styleId="wmhide1">
    <w:name w:val="wm_hide1"/>
    <w:rsid w:val="008C25B7"/>
    <w:rPr>
      <w:vanish/>
      <w:webHidden w:val="0"/>
      <w:specVanish w:val="0"/>
    </w:rPr>
  </w:style>
  <w:style w:type="character" w:customStyle="1" w:styleId="wmmessagefrom1">
    <w:name w:val="wm_message_from1"/>
    <w:rsid w:val="008C25B7"/>
    <w:rPr>
      <w:sz w:val="18"/>
      <w:szCs w:val="18"/>
    </w:rPr>
  </w:style>
  <w:style w:type="character" w:customStyle="1" w:styleId="wmaddaddressbookimg2">
    <w:name w:val="wm_add_address_book_img2"/>
    <w:rsid w:val="008C25B7"/>
  </w:style>
  <w:style w:type="character" w:customStyle="1" w:styleId="wmmessageright1">
    <w:name w:val="wm_message_right1"/>
    <w:rsid w:val="008C25B7"/>
    <w:rPr>
      <w:vanish w:val="0"/>
      <w:webHidden w:val="0"/>
      <w:specVanish w:val="0"/>
    </w:rPr>
  </w:style>
  <w:style w:type="character" w:customStyle="1" w:styleId="wmuploadfile4">
    <w:name w:val="wm_upload_file4"/>
    <w:rsid w:val="008C25B7"/>
  </w:style>
  <w:style w:type="character" w:customStyle="1" w:styleId="wmuploadsize2">
    <w:name w:val="wm_upload_size2"/>
    <w:rsid w:val="008C25B7"/>
    <w:rPr>
      <w:color w:val="BBBBBB"/>
      <w:sz w:val="17"/>
      <w:szCs w:val="17"/>
      <w:shd w:val="clear" w:color="auto" w:fill="F0F5FF"/>
    </w:rPr>
  </w:style>
  <w:style w:type="character" w:styleId="aa">
    <w:name w:val="Strong"/>
    <w:qFormat/>
    <w:rsid w:val="008C25B7"/>
    <w:rPr>
      <w:b/>
      <w:bCs/>
    </w:rPr>
  </w:style>
  <w:style w:type="paragraph" w:customStyle="1" w:styleId="ConsPlusTitle">
    <w:name w:val="ConsPlusTitle"/>
    <w:rsid w:val="008C2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List Paragraph"/>
    <w:basedOn w:val="a0"/>
    <w:qFormat/>
    <w:rsid w:val="008C25B7"/>
    <w:pPr>
      <w:ind w:left="720"/>
      <w:contextualSpacing/>
    </w:pPr>
  </w:style>
  <w:style w:type="character" w:styleId="ac">
    <w:name w:val="Emphasis"/>
    <w:qFormat/>
    <w:rsid w:val="008C25B7"/>
    <w:rPr>
      <w:i/>
      <w:iCs/>
    </w:rPr>
  </w:style>
  <w:style w:type="character" w:styleId="ad">
    <w:name w:val="FollowedHyperlink"/>
    <w:rsid w:val="008C25B7"/>
    <w:rPr>
      <w:color w:val="800080"/>
      <w:u w:val="single"/>
    </w:rPr>
  </w:style>
  <w:style w:type="character" w:customStyle="1" w:styleId="diffins">
    <w:name w:val="diff_ins"/>
    <w:rsid w:val="008C25B7"/>
  </w:style>
  <w:style w:type="character" w:customStyle="1" w:styleId="u">
    <w:name w:val="u"/>
    <w:rsid w:val="008C25B7"/>
  </w:style>
  <w:style w:type="character" w:customStyle="1" w:styleId="blk">
    <w:name w:val="blk"/>
    <w:rsid w:val="008C25B7"/>
  </w:style>
  <w:style w:type="paragraph" w:customStyle="1" w:styleId="ConsPlusNormal">
    <w:name w:val="ConsPlusNormal"/>
    <w:rsid w:val="008C2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0"/>
    <w:rsid w:val="008C25B7"/>
    <w:pPr>
      <w:spacing w:before="100" w:beforeAutospacing="1" w:after="100" w:afterAutospacing="1"/>
    </w:pPr>
  </w:style>
  <w:style w:type="paragraph" w:customStyle="1" w:styleId="ConsNonformat">
    <w:name w:val="ConsNonformat"/>
    <w:rsid w:val="008C25B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ubtitle">
    <w:name w:val="subtitle"/>
    <w:basedOn w:val="a0"/>
    <w:rsid w:val="008C25B7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a0"/>
    <w:rsid w:val="008C25B7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caption">
    <w:name w:val="caption"/>
    <w:basedOn w:val="a0"/>
    <w:rsid w:val="008C25B7"/>
    <w:pPr>
      <w:spacing w:before="100" w:beforeAutospacing="1" w:after="100" w:afterAutospacing="1"/>
    </w:pPr>
  </w:style>
  <w:style w:type="paragraph" w:customStyle="1" w:styleId="parameter">
    <w:name w:val="parameter"/>
    <w:basedOn w:val="a0"/>
    <w:rsid w:val="008C25B7"/>
    <w:pPr>
      <w:spacing w:before="100" w:beforeAutospacing="1" w:after="100" w:afterAutospacing="1"/>
    </w:pPr>
  </w:style>
  <w:style w:type="paragraph" w:customStyle="1" w:styleId="parametervalue">
    <w:name w:val="parametervalue"/>
    <w:basedOn w:val="a0"/>
    <w:rsid w:val="008C25B7"/>
    <w:pPr>
      <w:spacing w:before="100" w:beforeAutospacing="1" w:after="100" w:afterAutospacing="1"/>
    </w:pPr>
  </w:style>
  <w:style w:type="table" w:styleId="ae">
    <w:name w:val="Table Grid"/>
    <w:basedOn w:val="a2"/>
    <w:rsid w:val="008C25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шрифт абзаца1"/>
    <w:rsid w:val="008C25B7"/>
  </w:style>
  <w:style w:type="character" w:customStyle="1" w:styleId="15">
    <w:name w:val="Знак примечания1"/>
    <w:rsid w:val="008C25B7"/>
    <w:rPr>
      <w:sz w:val="16"/>
      <w:szCs w:val="16"/>
    </w:rPr>
  </w:style>
  <w:style w:type="character" w:customStyle="1" w:styleId="af">
    <w:name w:val="Символ нумерации"/>
    <w:rsid w:val="008C25B7"/>
  </w:style>
  <w:style w:type="paragraph" w:customStyle="1" w:styleId="af0">
    <w:name w:val="Заголовок"/>
    <w:basedOn w:val="a0"/>
    <w:next w:val="a6"/>
    <w:rsid w:val="008C25B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8C25B7"/>
    <w:pPr>
      <w:suppressAutoHyphens/>
      <w:spacing w:after="120"/>
      <w:jc w:val="left"/>
    </w:pPr>
    <w:rPr>
      <w:rFonts w:cs="Mangal"/>
      <w:sz w:val="20"/>
      <w:szCs w:val="20"/>
      <w:lang w:eastAsia="ar-SA"/>
    </w:rPr>
  </w:style>
  <w:style w:type="paragraph" w:customStyle="1" w:styleId="16">
    <w:name w:val="Название1"/>
    <w:basedOn w:val="a0"/>
    <w:rsid w:val="008C25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8C25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f2">
    <w:name w:val="Body Text Indent"/>
    <w:basedOn w:val="a0"/>
    <w:link w:val="af3"/>
    <w:rsid w:val="008C25B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1"/>
    <w:link w:val="af2"/>
    <w:rsid w:val="008C25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0"/>
    <w:rsid w:val="008C25B7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8">
    <w:name w:val=" Знак1"/>
    <w:basedOn w:val="a0"/>
    <w:rsid w:val="008C25B7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4">
    <w:name w:val=" Знак"/>
    <w:basedOn w:val="a0"/>
    <w:rsid w:val="008C25B7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9">
    <w:name w:val="Текст примечания1"/>
    <w:basedOn w:val="a0"/>
    <w:rsid w:val="008C25B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annotation text"/>
    <w:basedOn w:val="a0"/>
    <w:link w:val="af6"/>
    <w:semiHidden/>
    <w:unhideWhenUsed/>
    <w:rsid w:val="008C25B7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semiHidden/>
    <w:rsid w:val="008C25B7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19"/>
    <w:next w:val="19"/>
    <w:link w:val="af8"/>
    <w:rsid w:val="008C25B7"/>
    <w:rPr>
      <w:b/>
      <w:bCs/>
    </w:rPr>
  </w:style>
  <w:style w:type="character" w:customStyle="1" w:styleId="af8">
    <w:name w:val="Тема примечания Знак"/>
    <w:basedOn w:val="af6"/>
    <w:link w:val="af7"/>
    <w:rsid w:val="008C25B7"/>
    <w:rPr>
      <w:rFonts w:ascii="Times New Roman" w:eastAsia="Times New Roman" w:hAnsi="Times New Roman"/>
      <w:b/>
      <w:bCs/>
      <w:lang w:eastAsia="ar-SA"/>
    </w:rPr>
  </w:style>
  <w:style w:type="paragraph" w:customStyle="1" w:styleId="af9">
    <w:name w:val="Содержимое врезки"/>
    <w:basedOn w:val="a6"/>
    <w:rsid w:val="008C25B7"/>
    <w:pPr>
      <w:suppressAutoHyphens/>
      <w:spacing w:after="120"/>
      <w:jc w:val="left"/>
    </w:pPr>
    <w:rPr>
      <w:sz w:val="20"/>
      <w:szCs w:val="20"/>
      <w:lang w:eastAsia="ar-SA"/>
    </w:rPr>
  </w:style>
  <w:style w:type="numbering" w:customStyle="1" w:styleId="110">
    <w:name w:val="Нет списка11"/>
    <w:next w:val="a3"/>
    <w:semiHidden/>
    <w:rsid w:val="008C25B7"/>
  </w:style>
  <w:style w:type="paragraph" w:styleId="afa">
    <w:name w:val="header"/>
    <w:basedOn w:val="a0"/>
    <w:link w:val="afb"/>
    <w:rsid w:val="008C25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Верхний колонтитул Знак"/>
    <w:basedOn w:val="a1"/>
    <w:link w:val="afa"/>
    <w:rsid w:val="008C2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8C25B7"/>
  </w:style>
  <w:style w:type="paragraph" w:styleId="afd">
    <w:name w:val="footer"/>
    <w:basedOn w:val="a0"/>
    <w:link w:val="afe"/>
    <w:rsid w:val="008C25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Нижний колонтитул Знак"/>
    <w:basedOn w:val="a1"/>
    <w:link w:val="afd"/>
    <w:rsid w:val="008C2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C25B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C2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C2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C2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аголовок 1 (КС)"/>
    <w:rsid w:val="008C25B7"/>
    <w:pPr>
      <w:pageBreakBefore/>
      <w:numPr>
        <w:numId w:val="22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8C25B7"/>
    <w:pPr>
      <w:numPr>
        <w:ilvl w:val="3"/>
        <w:numId w:val="22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">
    <w:name w:val="Рисунки (КС)"/>
    <w:rsid w:val="008C25B7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 (КС)"/>
    <w:rsid w:val="008C25B7"/>
    <w:pPr>
      <w:keepNext/>
      <w:numPr>
        <w:ilvl w:val="1"/>
        <w:numId w:val="22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8C25B7"/>
    <w:pPr>
      <w:keepNext/>
      <w:numPr>
        <w:ilvl w:val="2"/>
        <w:numId w:val="22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8C25B7"/>
    <w:pPr>
      <w:numPr>
        <w:ilvl w:val="4"/>
        <w:numId w:val="22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0">
    <w:name w:val="Обычный (КС)"/>
    <w:link w:val="aff1"/>
    <w:rsid w:val="008C25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бычный (КС) Знак"/>
    <w:link w:val="aff0"/>
    <w:rsid w:val="008C2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маркер (КС)"/>
    <w:rsid w:val="008C25B7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0"/>
    <w:next w:val="a0"/>
    <w:link w:val="aff3"/>
    <w:rsid w:val="008C25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lang/>
    </w:rPr>
  </w:style>
  <w:style w:type="character" w:customStyle="1" w:styleId="aff3">
    <w:name w:val="Таблицы (моноширинный) Знак"/>
    <w:link w:val="aff2"/>
    <w:locked/>
    <w:rsid w:val="008C25B7"/>
    <w:rPr>
      <w:rFonts w:ascii="Courier New" w:eastAsia="Times New Roman" w:hAnsi="Courier New" w:cs="Times New Roman"/>
      <w:lang/>
    </w:rPr>
  </w:style>
  <w:style w:type="paragraph" w:customStyle="1" w:styleId="ConsPlusCell">
    <w:name w:val="ConsPlusCell"/>
    <w:rsid w:val="008C2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0"/>
    <w:rsid w:val="008C2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8C25B7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8C25B7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5.wmf"/><Relationship Id="rId299" Type="http://schemas.openxmlformats.org/officeDocument/2006/relationships/image" Target="media/image296.wmf"/><Relationship Id="rId21" Type="http://schemas.openxmlformats.org/officeDocument/2006/relationships/image" Target="media/image20.wmf"/><Relationship Id="rId63" Type="http://schemas.openxmlformats.org/officeDocument/2006/relationships/image" Target="media/image61.wmf"/><Relationship Id="rId159" Type="http://schemas.openxmlformats.org/officeDocument/2006/relationships/image" Target="media/image157.wmf"/><Relationship Id="rId324" Type="http://schemas.openxmlformats.org/officeDocument/2006/relationships/image" Target="media/image321.wmf"/><Relationship Id="rId366" Type="http://schemas.openxmlformats.org/officeDocument/2006/relationships/image" Target="media/image363.wmf"/><Relationship Id="rId170" Type="http://schemas.openxmlformats.org/officeDocument/2006/relationships/image" Target="media/image168.wmf"/><Relationship Id="rId226" Type="http://schemas.openxmlformats.org/officeDocument/2006/relationships/image" Target="media/image224.wmf"/><Relationship Id="rId433" Type="http://schemas.openxmlformats.org/officeDocument/2006/relationships/image" Target="media/image426.wmf"/><Relationship Id="rId268" Type="http://schemas.openxmlformats.org/officeDocument/2006/relationships/hyperlink" Target="consultantplus://offline/ref=76A4EB5FB7D15C02681BDD7605EB5E34D912A8A170272E80204D1C8F01A3C818D1287DF121453917oBI" TargetMode="External"/><Relationship Id="rId32" Type="http://schemas.openxmlformats.org/officeDocument/2006/relationships/image" Target="media/image31.wmf"/><Relationship Id="rId74" Type="http://schemas.openxmlformats.org/officeDocument/2006/relationships/image" Target="media/image72.wmf"/><Relationship Id="rId128" Type="http://schemas.openxmlformats.org/officeDocument/2006/relationships/image" Target="media/image126.wmf"/><Relationship Id="rId335" Type="http://schemas.openxmlformats.org/officeDocument/2006/relationships/image" Target="media/image332.wmf"/><Relationship Id="rId377" Type="http://schemas.openxmlformats.org/officeDocument/2006/relationships/image" Target="media/image373.wmf"/><Relationship Id="rId5" Type="http://schemas.openxmlformats.org/officeDocument/2006/relationships/image" Target="media/image6.png"/><Relationship Id="rId181" Type="http://schemas.openxmlformats.org/officeDocument/2006/relationships/image" Target="media/image179.wmf"/><Relationship Id="rId237" Type="http://schemas.openxmlformats.org/officeDocument/2006/relationships/image" Target="media/image235.wmf"/><Relationship Id="rId402" Type="http://schemas.openxmlformats.org/officeDocument/2006/relationships/image" Target="media/image397.wmf"/><Relationship Id="rId279" Type="http://schemas.openxmlformats.org/officeDocument/2006/relationships/image" Target="media/image276.wmf"/><Relationship Id="rId444" Type="http://schemas.openxmlformats.org/officeDocument/2006/relationships/hyperlink" Target="consultantplus://offline/ref=DC3B5C5A082B68DB4717591738E9CC07CEFBDF8BC36207A95449CF47229B6D57D5B255073D11E01921o9I" TargetMode="External"/><Relationship Id="rId43" Type="http://schemas.openxmlformats.org/officeDocument/2006/relationships/image" Target="media/image42.wmf"/><Relationship Id="rId139" Type="http://schemas.openxmlformats.org/officeDocument/2006/relationships/image" Target="media/image137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46" Type="http://schemas.openxmlformats.org/officeDocument/2006/relationships/image" Target="media/image343.wmf"/><Relationship Id="rId388" Type="http://schemas.openxmlformats.org/officeDocument/2006/relationships/image" Target="media/image383.wmf"/><Relationship Id="rId85" Type="http://schemas.openxmlformats.org/officeDocument/2006/relationships/image" Target="media/image83.wmf"/><Relationship Id="rId150" Type="http://schemas.openxmlformats.org/officeDocument/2006/relationships/image" Target="media/image148.wmf"/><Relationship Id="rId192" Type="http://schemas.openxmlformats.org/officeDocument/2006/relationships/image" Target="media/image190.wmf"/><Relationship Id="rId206" Type="http://schemas.openxmlformats.org/officeDocument/2006/relationships/image" Target="media/image204.wmf"/><Relationship Id="rId413" Type="http://schemas.openxmlformats.org/officeDocument/2006/relationships/image" Target="media/image408.wmf"/><Relationship Id="rId248" Type="http://schemas.openxmlformats.org/officeDocument/2006/relationships/image" Target="media/image246.wmf"/><Relationship Id="rId12" Type="http://schemas.openxmlformats.org/officeDocument/2006/relationships/image" Target="media/image11.wmf"/><Relationship Id="rId108" Type="http://schemas.openxmlformats.org/officeDocument/2006/relationships/image" Target="media/image106.wmf"/><Relationship Id="rId315" Type="http://schemas.openxmlformats.org/officeDocument/2006/relationships/image" Target="media/image312.wmf"/><Relationship Id="rId357" Type="http://schemas.openxmlformats.org/officeDocument/2006/relationships/image" Target="media/image354.wmf"/><Relationship Id="rId54" Type="http://schemas.openxmlformats.org/officeDocument/2006/relationships/image" Target="media/image53.wmf"/><Relationship Id="rId96" Type="http://schemas.openxmlformats.org/officeDocument/2006/relationships/image" Target="media/image94.wmf"/><Relationship Id="rId161" Type="http://schemas.openxmlformats.org/officeDocument/2006/relationships/image" Target="media/image159.wmf"/><Relationship Id="rId217" Type="http://schemas.openxmlformats.org/officeDocument/2006/relationships/image" Target="media/image215.wmf"/><Relationship Id="rId399" Type="http://schemas.openxmlformats.org/officeDocument/2006/relationships/image" Target="media/image394.wmf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238" Type="http://schemas.openxmlformats.org/officeDocument/2006/relationships/image" Target="media/image236.wmf"/><Relationship Id="rId259" Type="http://schemas.openxmlformats.org/officeDocument/2006/relationships/image" Target="media/image257.wmf"/><Relationship Id="rId424" Type="http://schemas.openxmlformats.org/officeDocument/2006/relationships/image" Target="media/image419.wmf"/><Relationship Id="rId445" Type="http://schemas.openxmlformats.org/officeDocument/2006/relationships/hyperlink" Target="consultantplus://offline/ref=DC3B5C5A082B68DB4717591738E9CC07CEFBD38AC16807A95449CF47229B6D57D5B255073D11E01821o4I" TargetMode="External"/><Relationship Id="rId23" Type="http://schemas.openxmlformats.org/officeDocument/2006/relationships/image" Target="media/image22.wmf"/><Relationship Id="rId119" Type="http://schemas.openxmlformats.org/officeDocument/2006/relationships/image" Target="media/image117.wmf"/><Relationship Id="rId270" Type="http://schemas.openxmlformats.org/officeDocument/2006/relationships/image" Target="media/image267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26" Type="http://schemas.openxmlformats.org/officeDocument/2006/relationships/image" Target="media/image323.wmf"/><Relationship Id="rId347" Type="http://schemas.openxmlformats.org/officeDocument/2006/relationships/image" Target="media/image344.wmf"/><Relationship Id="rId44" Type="http://schemas.openxmlformats.org/officeDocument/2006/relationships/image" Target="media/image43.wmf"/><Relationship Id="rId65" Type="http://schemas.openxmlformats.org/officeDocument/2006/relationships/image" Target="media/image63.wmf"/><Relationship Id="rId86" Type="http://schemas.openxmlformats.org/officeDocument/2006/relationships/image" Target="media/image84.wmf"/><Relationship Id="rId130" Type="http://schemas.openxmlformats.org/officeDocument/2006/relationships/image" Target="media/image128.wmf"/><Relationship Id="rId151" Type="http://schemas.openxmlformats.org/officeDocument/2006/relationships/image" Target="media/image149.wmf"/><Relationship Id="rId368" Type="http://schemas.openxmlformats.org/officeDocument/2006/relationships/image" Target="media/image365.wmf"/><Relationship Id="rId389" Type="http://schemas.openxmlformats.org/officeDocument/2006/relationships/image" Target="media/image384.wmf"/><Relationship Id="rId172" Type="http://schemas.openxmlformats.org/officeDocument/2006/relationships/image" Target="media/image170.wmf"/><Relationship Id="rId193" Type="http://schemas.openxmlformats.org/officeDocument/2006/relationships/image" Target="media/image191.wmf"/><Relationship Id="rId207" Type="http://schemas.openxmlformats.org/officeDocument/2006/relationships/image" Target="media/image205.wmf"/><Relationship Id="rId228" Type="http://schemas.openxmlformats.org/officeDocument/2006/relationships/image" Target="media/image226.wmf"/><Relationship Id="rId249" Type="http://schemas.openxmlformats.org/officeDocument/2006/relationships/image" Target="media/image247.wmf"/><Relationship Id="rId414" Type="http://schemas.openxmlformats.org/officeDocument/2006/relationships/image" Target="media/image409.wmf"/><Relationship Id="rId435" Type="http://schemas.openxmlformats.org/officeDocument/2006/relationships/hyperlink" Target="consultantplus://offline/ref=DC3B5C5A082B68DB4717591738E9CC07CEFBD582C76C07A95449CF47229B6D57D5B255073D11E21921o4I" TargetMode="External"/><Relationship Id="rId13" Type="http://schemas.openxmlformats.org/officeDocument/2006/relationships/image" Target="media/image12.wmf"/><Relationship Id="rId109" Type="http://schemas.openxmlformats.org/officeDocument/2006/relationships/image" Target="media/image107.wmf"/><Relationship Id="rId260" Type="http://schemas.openxmlformats.org/officeDocument/2006/relationships/image" Target="media/image258.wmf"/><Relationship Id="rId281" Type="http://schemas.openxmlformats.org/officeDocument/2006/relationships/image" Target="media/image278.wmf"/><Relationship Id="rId316" Type="http://schemas.openxmlformats.org/officeDocument/2006/relationships/image" Target="media/image313.wmf"/><Relationship Id="rId337" Type="http://schemas.openxmlformats.org/officeDocument/2006/relationships/image" Target="media/image334.wmf"/><Relationship Id="rId34" Type="http://schemas.openxmlformats.org/officeDocument/2006/relationships/image" Target="media/image33.wmf"/><Relationship Id="rId55" Type="http://schemas.openxmlformats.org/officeDocument/2006/relationships/image" Target="media/image54.wmf"/><Relationship Id="rId76" Type="http://schemas.openxmlformats.org/officeDocument/2006/relationships/image" Target="media/image74.wmf"/><Relationship Id="rId97" Type="http://schemas.openxmlformats.org/officeDocument/2006/relationships/image" Target="media/image95.wmf"/><Relationship Id="rId120" Type="http://schemas.openxmlformats.org/officeDocument/2006/relationships/image" Target="media/image118.wmf"/><Relationship Id="rId141" Type="http://schemas.openxmlformats.org/officeDocument/2006/relationships/image" Target="media/image139.wmf"/><Relationship Id="rId358" Type="http://schemas.openxmlformats.org/officeDocument/2006/relationships/image" Target="media/image355.wmf"/><Relationship Id="rId379" Type="http://schemas.openxmlformats.org/officeDocument/2006/relationships/image" Target="media/image375.wmf"/><Relationship Id="rId7" Type="http://schemas.openxmlformats.org/officeDocument/2006/relationships/hyperlink" Target="consultantplus://offline/ref=F73B662FC332A43CD471AF41B82894AEFD8E169F89C06DEBA4DB535A19E4C2BB79A0D25B38CA98F4E4E118c3lBN" TargetMode="External"/><Relationship Id="rId162" Type="http://schemas.openxmlformats.org/officeDocument/2006/relationships/image" Target="media/image160.wmf"/><Relationship Id="rId183" Type="http://schemas.openxmlformats.org/officeDocument/2006/relationships/image" Target="media/image181.wmf"/><Relationship Id="rId218" Type="http://schemas.openxmlformats.org/officeDocument/2006/relationships/image" Target="media/image216.wmf"/><Relationship Id="rId239" Type="http://schemas.openxmlformats.org/officeDocument/2006/relationships/image" Target="media/image237.wmf"/><Relationship Id="rId390" Type="http://schemas.openxmlformats.org/officeDocument/2006/relationships/image" Target="media/image385.wmf"/><Relationship Id="rId404" Type="http://schemas.openxmlformats.org/officeDocument/2006/relationships/image" Target="media/image399.wmf"/><Relationship Id="rId425" Type="http://schemas.openxmlformats.org/officeDocument/2006/relationships/hyperlink" Target="consultantplus://offline/ref=DC3B5C5A082B68DB4717591738E9CC07CEFBDF8BC36207A95449CF47229B6D57D5B255073D11E31121oBI" TargetMode="External"/><Relationship Id="rId446" Type="http://schemas.openxmlformats.org/officeDocument/2006/relationships/hyperlink" Target="consultantplus://offline/ref=DC3B5C5A082B68DB4717591738E9CC07CEFBD38AC16807A95449CF47229B6D57D5B255073D11E01821o4I" TargetMode="External"/><Relationship Id="rId250" Type="http://schemas.openxmlformats.org/officeDocument/2006/relationships/image" Target="media/image248.wmf"/><Relationship Id="rId271" Type="http://schemas.openxmlformats.org/officeDocument/2006/relationships/image" Target="media/image268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24" Type="http://schemas.openxmlformats.org/officeDocument/2006/relationships/image" Target="media/image23.wmf"/><Relationship Id="rId45" Type="http://schemas.openxmlformats.org/officeDocument/2006/relationships/image" Target="media/image44.wmf"/><Relationship Id="rId66" Type="http://schemas.openxmlformats.org/officeDocument/2006/relationships/image" Target="media/image64.wmf"/><Relationship Id="rId87" Type="http://schemas.openxmlformats.org/officeDocument/2006/relationships/image" Target="media/image85.wmf"/><Relationship Id="rId110" Type="http://schemas.openxmlformats.org/officeDocument/2006/relationships/image" Target="media/image108.wmf"/><Relationship Id="rId131" Type="http://schemas.openxmlformats.org/officeDocument/2006/relationships/image" Target="media/image129.wmf"/><Relationship Id="rId327" Type="http://schemas.openxmlformats.org/officeDocument/2006/relationships/image" Target="media/image324.wmf"/><Relationship Id="rId348" Type="http://schemas.openxmlformats.org/officeDocument/2006/relationships/image" Target="media/image345.wmf"/><Relationship Id="rId369" Type="http://schemas.openxmlformats.org/officeDocument/2006/relationships/image" Target="media/image366.wmf"/><Relationship Id="rId152" Type="http://schemas.openxmlformats.org/officeDocument/2006/relationships/image" Target="media/image150.wmf"/><Relationship Id="rId173" Type="http://schemas.openxmlformats.org/officeDocument/2006/relationships/image" Target="media/image171.wmf"/><Relationship Id="rId194" Type="http://schemas.openxmlformats.org/officeDocument/2006/relationships/image" Target="media/image192.wmf"/><Relationship Id="rId208" Type="http://schemas.openxmlformats.org/officeDocument/2006/relationships/image" Target="media/image206.wmf"/><Relationship Id="rId229" Type="http://schemas.openxmlformats.org/officeDocument/2006/relationships/image" Target="media/image227.wmf"/><Relationship Id="rId380" Type="http://schemas.openxmlformats.org/officeDocument/2006/relationships/image" Target="media/image376.wmf"/><Relationship Id="rId415" Type="http://schemas.openxmlformats.org/officeDocument/2006/relationships/image" Target="media/image410.wmf"/><Relationship Id="rId436" Type="http://schemas.openxmlformats.org/officeDocument/2006/relationships/image" Target="media/image428.wmf"/><Relationship Id="rId240" Type="http://schemas.openxmlformats.org/officeDocument/2006/relationships/image" Target="media/image238.wmf"/><Relationship Id="rId261" Type="http://schemas.openxmlformats.org/officeDocument/2006/relationships/image" Target="media/image259.wmf"/><Relationship Id="rId14" Type="http://schemas.openxmlformats.org/officeDocument/2006/relationships/image" Target="media/image13.wmf"/><Relationship Id="rId35" Type="http://schemas.openxmlformats.org/officeDocument/2006/relationships/image" Target="media/image34.wmf"/><Relationship Id="rId56" Type="http://schemas.openxmlformats.org/officeDocument/2006/relationships/image" Target="media/image55.wmf"/><Relationship Id="rId77" Type="http://schemas.openxmlformats.org/officeDocument/2006/relationships/image" Target="media/image75.wmf"/><Relationship Id="rId100" Type="http://schemas.openxmlformats.org/officeDocument/2006/relationships/image" Target="media/image98.wmf"/><Relationship Id="rId282" Type="http://schemas.openxmlformats.org/officeDocument/2006/relationships/image" Target="media/image279.wmf"/><Relationship Id="rId317" Type="http://schemas.openxmlformats.org/officeDocument/2006/relationships/image" Target="media/image314.wmf"/><Relationship Id="rId338" Type="http://schemas.openxmlformats.org/officeDocument/2006/relationships/image" Target="media/image335.wmf"/><Relationship Id="rId359" Type="http://schemas.openxmlformats.org/officeDocument/2006/relationships/image" Target="media/image356.wmf"/><Relationship Id="rId8" Type="http://schemas.openxmlformats.org/officeDocument/2006/relationships/image" Target="media/image7.wmf"/><Relationship Id="rId98" Type="http://schemas.openxmlformats.org/officeDocument/2006/relationships/image" Target="media/image96.wmf"/><Relationship Id="rId121" Type="http://schemas.openxmlformats.org/officeDocument/2006/relationships/image" Target="media/image119.wmf"/><Relationship Id="rId142" Type="http://schemas.openxmlformats.org/officeDocument/2006/relationships/image" Target="media/image140.wmf"/><Relationship Id="rId163" Type="http://schemas.openxmlformats.org/officeDocument/2006/relationships/image" Target="media/image161.wmf"/><Relationship Id="rId184" Type="http://schemas.openxmlformats.org/officeDocument/2006/relationships/image" Target="media/image182.wmf"/><Relationship Id="rId219" Type="http://schemas.openxmlformats.org/officeDocument/2006/relationships/image" Target="media/image217.wmf"/><Relationship Id="rId370" Type="http://schemas.openxmlformats.org/officeDocument/2006/relationships/image" Target="media/image367.wmf"/><Relationship Id="rId391" Type="http://schemas.openxmlformats.org/officeDocument/2006/relationships/image" Target="media/image386.wmf"/><Relationship Id="rId405" Type="http://schemas.openxmlformats.org/officeDocument/2006/relationships/image" Target="media/image400.wmf"/><Relationship Id="rId426" Type="http://schemas.openxmlformats.org/officeDocument/2006/relationships/hyperlink" Target="consultantplus://offline/ref=DC3B5C5A082B68DB4717591738E9CC07CEFBDF8BC36207A95449CF47229B6D57D5B255073D11E01921o9I" TargetMode="External"/><Relationship Id="rId447" Type="http://schemas.openxmlformats.org/officeDocument/2006/relationships/hyperlink" Target="consultantplus://offline/ref=DC3B5C5A082B68DB4717591738E9CC07CEFBD38AC16807A95449CF47229B6D57D5B255073D11E01821o4I" TargetMode="External"/><Relationship Id="rId230" Type="http://schemas.openxmlformats.org/officeDocument/2006/relationships/image" Target="media/image228.wmf"/><Relationship Id="rId251" Type="http://schemas.openxmlformats.org/officeDocument/2006/relationships/image" Target="media/image249.wmf"/><Relationship Id="rId25" Type="http://schemas.openxmlformats.org/officeDocument/2006/relationships/image" Target="media/image24.wmf"/><Relationship Id="rId46" Type="http://schemas.openxmlformats.org/officeDocument/2006/relationships/image" Target="media/image45.wmf"/><Relationship Id="rId67" Type="http://schemas.openxmlformats.org/officeDocument/2006/relationships/image" Target="media/image65.wmf"/><Relationship Id="rId272" Type="http://schemas.openxmlformats.org/officeDocument/2006/relationships/image" Target="media/image269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28" Type="http://schemas.openxmlformats.org/officeDocument/2006/relationships/image" Target="media/image325.wmf"/><Relationship Id="rId349" Type="http://schemas.openxmlformats.org/officeDocument/2006/relationships/image" Target="media/image346.wmf"/><Relationship Id="rId88" Type="http://schemas.openxmlformats.org/officeDocument/2006/relationships/image" Target="media/image86.wmf"/><Relationship Id="rId111" Type="http://schemas.openxmlformats.org/officeDocument/2006/relationships/image" Target="media/image109.wmf"/><Relationship Id="rId132" Type="http://schemas.openxmlformats.org/officeDocument/2006/relationships/image" Target="media/image130.wmf"/><Relationship Id="rId153" Type="http://schemas.openxmlformats.org/officeDocument/2006/relationships/image" Target="media/image151.wmf"/><Relationship Id="rId174" Type="http://schemas.openxmlformats.org/officeDocument/2006/relationships/image" Target="media/image172.wmf"/><Relationship Id="rId195" Type="http://schemas.openxmlformats.org/officeDocument/2006/relationships/image" Target="media/image193.wmf"/><Relationship Id="rId209" Type="http://schemas.openxmlformats.org/officeDocument/2006/relationships/image" Target="media/image207.wmf"/><Relationship Id="rId360" Type="http://schemas.openxmlformats.org/officeDocument/2006/relationships/image" Target="media/image357.wmf"/><Relationship Id="rId381" Type="http://schemas.openxmlformats.org/officeDocument/2006/relationships/image" Target="media/image377.wmf"/><Relationship Id="rId416" Type="http://schemas.openxmlformats.org/officeDocument/2006/relationships/image" Target="media/image411.wmf"/><Relationship Id="rId220" Type="http://schemas.openxmlformats.org/officeDocument/2006/relationships/image" Target="media/image218.wmf"/><Relationship Id="rId241" Type="http://schemas.openxmlformats.org/officeDocument/2006/relationships/image" Target="media/image239.wmf"/><Relationship Id="rId437" Type="http://schemas.openxmlformats.org/officeDocument/2006/relationships/image" Target="media/image429.wmf"/><Relationship Id="rId15" Type="http://schemas.openxmlformats.org/officeDocument/2006/relationships/image" Target="media/image14.wmf"/><Relationship Id="rId36" Type="http://schemas.openxmlformats.org/officeDocument/2006/relationships/image" Target="media/image35.wmf"/><Relationship Id="rId57" Type="http://schemas.openxmlformats.org/officeDocument/2006/relationships/image" Target="media/image56.wmf"/><Relationship Id="rId262" Type="http://schemas.openxmlformats.org/officeDocument/2006/relationships/image" Target="media/image260.wmf"/><Relationship Id="rId283" Type="http://schemas.openxmlformats.org/officeDocument/2006/relationships/image" Target="media/image280.wmf"/><Relationship Id="rId318" Type="http://schemas.openxmlformats.org/officeDocument/2006/relationships/image" Target="media/image315.wmf"/><Relationship Id="rId339" Type="http://schemas.openxmlformats.org/officeDocument/2006/relationships/image" Target="media/image336.wmf"/><Relationship Id="rId78" Type="http://schemas.openxmlformats.org/officeDocument/2006/relationships/image" Target="media/image76.wmf"/><Relationship Id="rId99" Type="http://schemas.openxmlformats.org/officeDocument/2006/relationships/image" Target="media/image97.wmf"/><Relationship Id="rId101" Type="http://schemas.openxmlformats.org/officeDocument/2006/relationships/image" Target="media/image99.wmf"/><Relationship Id="rId122" Type="http://schemas.openxmlformats.org/officeDocument/2006/relationships/image" Target="media/image120.wmf"/><Relationship Id="rId143" Type="http://schemas.openxmlformats.org/officeDocument/2006/relationships/image" Target="media/image141.wmf"/><Relationship Id="rId164" Type="http://schemas.openxmlformats.org/officeDocument/2006/relationships/image" Target="media/image162.wmf"/><Relationship Id="rId185" Type="http://schemas.openxmlformats.org/officeDocument/2006/relationships/image" Target="media/image183.wmf"/><Relationship Id="rId350" Type="http://schemas.openxmlformats.org/officeDocument/2006/relationships/image" Target="media/image347.wmf"/><Relationship Id="rId371" Type="http://schemas.openxmlformats.org/officeDocument/2006/relationships/image" Target="media/image368.wmf"/><Relationship Id="rId406" Type="http://schemas.openxmlformats.org/officeDocument/2006/relationships/image" Target="media/image401.wmf"/><Relationship Id="rId9" Type="http://schemas.openxmlformats.org/officeDocument/2006/relationships/image" Target="media/image8.wmf"/><Relationship Id="rId210" Type="http://schemas.openxmlformats.org/officeDocument/2006/relationships/image" Target="media/image208.wmf"/><Relationship Id="rId392" Type="http://schemas.openxmlformats.org/officeDocument/2006/relationships/image" Target="media/image387.wmf"/><Relationship Id="rId427" Type="http://schemas.openxmlformats.org/officeDocument/2006/relationships/image" Target="media/image420.wmf"/><Relationship Id="rId448" Type="http://schemas.openxmlformats.org/officeDocument/2006/relationships/image" Target="media/image435.wmf"/><Relationship Id="rId26" Type="http://schemas.openxmlformats.org/officeDocument/2006/relationships/image" Target="media/image25.wmf"/><Relationship Id="rId231" Type="http://schemas.openxmlformats.org/officeDocument/2006/relationships/image" Target="media/image229.wmf"/><Relationship Id="rId252" Type="http://schemas.openxmlformats.org/officeDocument/2006/relationships/image" Target="media/image250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329" Type="http://schemas.openxmlformats.org/officeDocument/2006/relationships/image" Target="media/image326.wmf"/><Relationship Id="rId47" Type="http://schemas.openxmlformats.org/officeDocument/2006/relationships/image" Target="media/image46.wmf"/><Relationship Id="rId68" Type="http://schemas.openxmlformats.org/officeDocument/2006/relationships/image" Target="media/image66.wmf"/><Relationship Id="rId89" Type="http://schemas.openxmlformats.org/officeDocument/2006/relationships/image" Target="media/image87.wmf"/><Relationship Id="rId112" Type="http://schemas.openxmlformats.org/officeDocument/2006/relationships/image" Target="media/image110.wmf"/><Relationship Id="rId133" Type="http://schemas.openxmlformats.org/officeDocument/2006/relationships/image" Target="media/image131.wmf"/><Relationship Id="rId154" Type="http://schemas.openxmlformats.org/officeDocument/2006/relationships/image" Target="media/image152.wmf"/><Relationship Id="rId175" Type="http://schemas.openxmlformats.org/officeDocument/2006/relationships/image" Target="media/image173.wmf"/><Relationship Id="rId340" Type="http://schemas.openxmlformats.org/officeDocument/2006/relationships/image" Target="media/image337.wmf"/><Relationship Id="rId361" Type="http://schemas.openxmlformats.org/officeDocument/2006/relationships/image" Target="media/image358.wmf"/><Relationship Id="rId196" Type="http://schemas.openxmlformats.org/officeDocument/2006/relationships/image" Target="media/image194.wmf"/><Relationship Id="rId200" Type="http://schemas.openxmlformats.org/officeDocument/2006/relationships/image" Target="media/image198.wmf"/><Relationship Id="rId382" Type="http://schemas.openxmlformats.org/officeDocument/2006/relationships/image" Target="media/image378.wmf"/><Relationship Id="rId417" Type="http://schemas.openxmlformats.org/officeDocument/2006/relationships/image" Target="media/image412.wmf"/><Relationship Id="rId438" Type="http://schemas.openxmlformats.org/officeDocument/2006/relationships/image" Target="media/image430.wmf"/><Relationship Id="rId16" Type="http://schemas.openxmlformats.org/officeDocument/2006/relationships/image" Target="media/image15.wmf"/><Relationship Id="rId221" Type="http://schemas.openxmlformats.org/officeDocument/2006/relationships/image" Target="media/image219.wmf"/><Relationship Id="rId242" Type="http://schemas.openxmlformats.org/officeDocument/2006/relationships/image" Target="media/image240.wmf"/><Relationship Id="rId263" Type="http://schemas.openxmlformats.org/officeDocument/2006/relationships/image" Target="media/image261.wmf"/><Relationship Id="rId284" Type="http://schemas.openxmlformats.org/officeDocument/2006/relationships/image" Target="media/image281.wmf"/><Relationship Id="rId319" Type="http://schemas.openxmlformats.org/officeDocument/2006/relationships/image" Target="media/image316.wmf"/><Relationship Id="rId37" Type="http://schemas.openxmlformats.org/officeDocument/2006/relationships/image" Target="media/image36.wmf"/><Relationship Id="rId58" Type="http://schemas.openxmlformats.org/officeDocument/2006/relationships/image" Target="media/image57.wmf"/><Relationship Id="rId79" Type="http://schemas.openxmlformats.org/officeDocument/2006/relationships/image" Target="media/image77.wmf"/><Relationship Id="rId102" Type="http://schemas.openxmlformats.org/officeDocument/2006/relationships/image" Target="media/image100.wmf"/><Relationship Id="rId123" Type="http://schemas.openxmlformats.org/officeDocument/2006/relationships/image" Target="media/image121.wmf"/><Relationship Id="rId144" Type="http://schemas.openxmlformats.org/officeDocument/2006/relationships/image" Target="media/image142.wmf"/><Relationship Id="rId330" Type="http://schemas.openxmlformats.org/officeDocument/2006/relationships/image" Target="media/image327.wmf"/><Relationship Id="rId90" Type="http://schemas.openxmlformats.org/officeDocument/2006/relationships/image" Target="media/image88.wmf"/><Relationship Id="rId165" Type="http://schemas.openxmlformats.org/officeDocument/2006/relationships/image" Target="media/image163.wmf"/><Relationship Id="rId186" Type="http://schemas.openxmlformats.org/officeDocument/2006/relationships/image" Target="media/image184.wmf"/><Relationship Id="rId351" Type="http://schemas.openxmlformats.org/officeDocument/2006/relationships/image" Target="media/image348.wmf"/><Relationship Id="rId372" Type="http://schemas.openxmlformats.org/officeDocument/2006/relationships/image" Target="media/image369.wmf"/><Relationship Id="rId393" Type="http://schemas.openxmlformats.org/officeDocument/2006/relationships/image" Target="media/image388.wmf"/><Relationship Id="rId407" Type="http://schemas.openxmlformats.org/officeDocument/2006/relationships/image" Target="media/image402.wmf"/><Relationship Id="rId428" Type="http://schemas.openxmlformats.org/officeDocument/2006/relationships/image" Target="media/image421.wmf"/><Relationship Id="rId449" Type="http://schemas.openxmlformats.org/officeDocument/2006/relationships/image" Target="media/image436.wmf"/><Relationship Id="rId211" Type="http://schemas.openxmlformats.org/officeDocument/2006/relationships/image" Target="media/image209.wmf"/><Relationship Id="rId232" Type="http://schemas.openxmlformats.org/officeDocument/2006/relationships/image" Target="media/image230.wmf"/><Relationship Id="rId253" Type="http://schemas.openxmlformats.org/officeDocument/2006/relationships/image" Target="media/image251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27" Type="http://schemas.openxmlformats.org/officeDocument/2006/relationships/image" Target="media/image26.wmf"/><Relationship Id="rId48" Type="http://schemas.openxmlformats.org/officeDocument/2006/relationships/image" Target="media/image47.wmf"/><Relationship Id="rId69" Type="http://schemas.openxmlformats.org/officeDocument/2006/relationships/image" Target="media/image67.wmf"/><Relationship Id="rId113" Type="http://schemas.openxmlformats.org/officeDocument/2006/relationships/image" Target="media/image111.wmf"/><Relationship Id="rId134" Type="http://schemas.openxmlformats.org/officeDocument/2006/relationships/image" Target="media/image132.wmf"/><Relationship Id="rId320" Type="http://schemas.openxmlformats.org/officeDocument/2006/relationships/image" Target="media/image317.wmf"/><Relationship Id="rId80" Type="http://schemas.openxmlformats.org/officeDocument/2006/relationships/image" Target="media/image78.wmf"/><Relationship Id="rId155" Type="http://schemas.openxmlformats.org/officeDocument/2006/relationships/image" Target="media/image153.wmf"/><Relationship Id="rId176" Type="http://schemas.openxmlformats.org/officeDocument/2006/relationships/image" Target="media/image174.wmf"/><Relationship Id="rId197" Type="http://schemas.openxmlformats.org/officeDocument/2006/relationships/image" Target="media/image195.wmf"/><Relationship Id="rId341" Type="http://schemas.openxmlformats.org/officeDocument/2006/relationships/image" Target="media/image338.wmf"/><Relationship Id="rId362" Type="http://schemas.openxmlformats.org/officeDocument/2006/relationships/image" Target="media/image359.wmf"/><Relationship Id="rId383" Type="http://schemas.openxmlformats.org/officeDocument/2006/relationships/hyperlink" Target="consultantplus://offline/ref=76A4EB5FB7D15C02681BDD7605EB5E34D011A8A0712D738A2814108D06AC970FD66171F02145387712o0I" TargetMode="External"/><Relationship Id="rId418" Type="http://schemas.openxmlformats.org/officeDocument/2006/relationships/image" Target="media/image413.wmf"/><Relationship Id="rId439" Type="http://schemas.openxmlformats.org/officeDocument/2006/relationships/image" Target="media/image431.wmf"/><Relationship Id="rId201" Type="http://schemas.openxmlformats.org/officeDocument/2006/relationships/image" Target="media/image199.wmf"/><Relationship Id="rId222" Type="http://schemas.openxmlformats.org/officeDocument/2006/relationships/image" Target="media/image220.wmf"/><Relationship Id="rId243" Type="http://schemas.openxmlformats.org/officeDocument/2006/relationships/image" Target="media/image241.wmf"/><Relationship Id="rId264" Type="http://schemas.openxmlformats.org/officeDocument/2006/relationships/image" Target="media/image262.wmf"/><Relationship Id="rId285" Type="http://schemas.openxmlformats.org/officeDocument/2006/relationships/image" Target="media/image282.wmf"/><Relationship Id="rId450" Type="http://schemas.openxmlformats.org/officeDocument/2006/relationships/image" Target="media/image437.wmf"/><Relationship Id="rId17" Type="http://schemas.openxmlformats.org/officeDocument/2006/relationships/image" Target="media/image16.wmf"/><Relationship Id="rId38" Type="http://schemas.openxmlformats.org/officeDocument/2006/relationships/image" Target="media/image37.wmf"/><Relationship Id="rId59" Type="http://schemas.openxmlformats.org/officeDocument/2006/relationships/hyperlink" Target="consultantplus://offline/ref=76A4EB5FB7D15C02681BDD7605EB5E34D011A7AA7724738A2814108D06AC970FD66171F02145397712o0I" TargetMode="External"/><Relationship Id="rId103" Type="http://schemas.openxmlformats.org/officeDocument/2006/relationships/image" Target="media/image101.wmf"/><Relationship Id="rId124" Type="http://schemas.openxmlformats.org/officeDocument/2006/relationships/image" Target="media/image122.wmf"/><Relationship Id="rId310" Type="http://schemas.openxmlformats.org/officeDocument/2006/relationships/image" Target="media/image307.wmf"/><Relationship Id="rId70" Type="http://schemas.openxmlformats.org/officeDocument/2006/relationships/image" Target="media/image68.wmf"/><Relationship Id="rId91" Type="http://schemas.openxmlformats.org/officeDocument/2006/relationships/image" Target="media/image89.wmf"/><Relationship Id="rId145" Type="http://schemas.openxmlformats.org/officeDocument/2006/relationships/image" Target="media/image143.wmf"/><Relationship Id="rId166" Type="http://schemas.openxmlformats.org/officeDocument/2006/relationships/image" Target="media/image164.wmf"/><Relationship Id="rId187" Type="http://schemas.openxmlformats.org/officeDocument/2006/relationships/image" Target="media/image185.wmf"/><Relationship Id="rId331" Type="http://schemas.openxmlformats.org/officeDocument/2006/relationships/image" Target="media/image328.wmf"/><Relationship Id="rId352" Type="http://schemas.openxmlformats.org/officeDocument/2006/relationships/image" Target="media/image349.wmf"/><Relationship Id="rId373" Type="http://schemas.openxmlformats.org/officeDocument/2006/relationships/image" Target="media/image370.wmf"/><Relationship Id="rId394" Type="http://schemas.openxmlformats.org/officeDocument/2006/relationships/image" Target="media/image389.wmf"/><Relationship Id="rId408" Type="http://schemas.openxmlformats.org/officeDocument/2006/relationships/image" Target="media/image403.wmf"/><Relationship Id="rId429" Type="http://schemas.openxmlformats.org/officeDocument/2006/relationships/image" Target="media/image422.wmf"/><Relationship Id="rId1" Type="http://schemas.openxmlformats.org/officeDocument/2006/relationships/numbering" Target="numbering.xml"/><Relationship Id="rId212" Type="http://schemas.openxmlformats.org/officeDocument/2006/relationships/image" Target="media/image210.wmf"/><Relationship Id="rId233" Type="http://schemas.openxmlformats.org/officeDocument/2006/relationships/image" Target="media/image231.wmf"/><Relationship Id="rId254" Type="http://schemas.openxmlformats.org/officeDocument/2006/relationships/image" Target="media/image252.wmf"/><Relationship Id="rId440" Type="http://schemas.openxmlformats.org/officeDocument/2006/relationships/image" Target="media/image432.wmf"/><Relationship Id="rId28" Type="http://schemas.openxmlformats.org/officeDocument/2006/relationships/image" Target="media/image27.wmf"/><Relationship Id="rId49" Type="http://schemas.openxmlformats.org/officeDocument/2006/relationships/image" Target="media/image48.wmf"/><Relationship Id="rId114" Type="http://schemas.openxmlformats.org/officeDocument/2006/relationships/image" Target="media/image112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8.wmf"/><Relationship Id="rId81" Type="http://schemas.openxmlformats.org/officeDocument/2006/relationships/image" Target="media/image79.wmf"/><Relationship Id="rId135" Type="http://schemas.openxmlformats.org/officeDocument/2006/relationships/image" Target="media/image133.wmf"/><Relationship Id="rId156" Type="http://schemas.openxmlformats.org/officeDocument/2006/relationships/image" Target="media/image154.wmf"/><Relationship Id="rId177" Type="http://schemas.openxmlformats.org/officeDocument/2006/relationships/image" Target="media/image175.wmf"/><Relationship Id="rId198" Type="http://schemas.openxmlformats.org/officeDocument/2006/relationships/image" Target="media/image196.wmf"/><Relationship Id="rId321" Type="http://schemas.openxmlformats.org/officeDocument/2006/relationships/image" Target="media/image318.wmf"/><Relationship Id="rId342" Type="http://schemas.openxmlformats.org/officeDocument/2006/relationships/image" Target="media/image339.wmf"/><Relationship Id="rId363" Type="http://schemas.openxmlformats.org/officeDocument/2006/relationships/image" Target="media/image360.wmf"/><Relationship Id="rId384" Type="http://schemas.openxmlformats.org/officeDocument/2006/relationships/image" Target="media/image379.wmf"/><Relationship Id="rId419" Type="http://schemas.openxmlformats.org/officeDocument/2006/relationships/image" Target="media/image414.wmf"/><Relationship Id="rId202" Type="http://schemas.openxmlformats.org/officeDocument/2006/relationships/image" Target="media/image200.wmf"/><Relationship Id="rId223" Type="http://schemas.openxmlformats.org/officeDocument/2006/relationships/image" Target="media/image221.wmf"/><Relationship Id="rId244" Type="http://schemas.openxmlformats.org/officeDocument/2006/relationships/image" Target="media/image242.wmf"/><Relationship Id="rId430" Type="http://schemas.openxmlformats.org/officeDocument/2006/relationships/image" Target="media/image423.wmf"/><Relationship Id="rId18" Type="http://schemas.openxmlformats.org/officeDocument/2006/relationships/image" Target="media/image17.wmf"/><Relationship Id="rId39" Type="http://schemas.openxmlformats.org/officeDocument/2006/relationships/image" Target="media/image38.wmf"/><Relationship Id="rId265" Type="http://schemas.openxmlformats.org/officeDocument/2006/relationships/image" Target="media/image263.wmf"/><Relationship Id="rId286" Type="http://schemas.openxmlformats.org/officeDocument/2006/relationships/image" Target="media/image283.wmf"/><Relationship Id="rId451" Type="http://schemas.openxmlformats.org/officeDocument/2006/relationships/image" Target="media/image438.wmf"/><Relationship Id="rId50" Type="http://schemas.openxmlformats.org/officeDocument/2006/relationships/image" Target="media/image49.wmf"/><Relationship Id="rId104" Type="http://schemas.openxmlformats.org/officeDocument/2006/relationships/image" Target="media/image102.wmf"/><Relationship Id="rId125" Type="http://schemas.openxmlformats.org/officeDocument/2006/relationships/image" Target="media/image123.wmf"/><Relationship Id="rId146" Type="http://schemas.openxmlformats.org/officeDocument/2006/relationships/image" Target="media/image144.wmf"/><Relationship Id="rId167" Type="http://schemas.openxmlformats.org/officeDocument/2006/relationships/image" Target="media/image165.wmf"/><Relationship Id="rId188" Type="http://schemas.openxmlformats.org/officeDocument/2006/relationships/image" Target="media/image186.wmf"/><Relationship Id="rId311" Type="http://schemas.openxmlformats.org/officeDocument/2006/relationships/image" Target="media/image308.wmf"/><Relationship Id="rId332" Type="http://schemas.openxmlformats.org/officeDocument/2006/relationships/image" Target="media/image329.wmf"/><Relationship Id="rId353" Type="http://schemas.openxmlformats.org/officeDocument/2006/relationships/image" Target="media/image350.wmf"/><Relationship Id="rId374" Type="http://schemas.openxmlformats.org/officeDocument/2006/relationships/hyperlink" Target="consultantplus://offline/ref=76A4EB5FB7D15C02681BDD7605EB5E34D011A7A1732E738A2814108D061AoCI" TargetMode="External"/><Relationship Id="rId395" Type="http://schemas.openxmlformats.org/officeDocument/2006/relationships/image" Target="media/image390.wmf"/><Relationship Id="rId409" Type="http://schemas.openxmlformats.org/officeDocument/2006/relationships/image" Target="media/image404.wmf"/><Relationship Id="rId71" Type="http://schemas.openxmlformats.org/officeDocument/2006/relationships/image" Target="media/image69.wmf"/><Relationship Id="rId92" Type="http://schemas.openxmlformats.org/officeDocument/2006/relationships/image" Target="media/image90.wmf"/><Relationship Id="rId213" Type="http://schemas.openxmlformats.org/officeDocument/2006/relationships/image" Target="media/image211.wmf"/><Relationship Id="rId234" Type="http://schemas.openxmlformats.org/officeDocument/2006/relationships/image" Target="media/image232.wmf"/><Relationship Id="rId420" Type="http://schemas.openxmlformats.org/officeDocument/2006/relationships/image" Target="media/image415.wmf"/><Relationship Id="rId2" Type="http://schemas.openxmlformats.org/officeDocument/2006/relationships/styles" Target="styles.xml"/><Relationship Id="rId29" Type="http://schemas.openxmlformats.org/officeDocument/2006/relationships/image" Target="media/image28.wmf"/><Relationship Id="rId255" Type="http://schemas.openxmlformats.org/officeDocument/2006/relationships/image" Target="media/image253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41" Type="http://schemas.openxmlformats.org/officeDocument/2006/relationships/image" Target="media/image433.wmf"/><Relationship Id="rId40" Type="http://schemas.openxmlformats.org/officeDocument/2006/relationships/image" Target="media/image39.wmf"/><Relationship Id="rId115" Type="http://schemas.openxmlformats.org/officeDocument/2006/relationships/image" Target="media/image113.wmf"/><Relationship Id="rId136" Type="http://schemas.openxmlformats.org/officeDocument/2006/relationships/image" Target="media/image134.wmf"/><Relationship Id="rId157" Type="http://schemas.openxmlformats.org/officeDocument/2006/relationships/image" Target="media/image155.wmf"/><Relationship Id="rId178" Type="http://schemas.openxmlformats.org/officeDocument/2006/relationships/image" Target="media/image176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40.wmf"/><Relationship Id="rId364" Type="http://schemas.openxmlformats.org/officeDocument/2006/relationships/image" Target="media/image361.wmf"/><Relationship Id="rId61" Type="http://schemas.openxmlformats.org/officeDocument/2006/relationships/image" Target="media/image59.wmf"/><Relationship Id="rId82" Type="http://schemas.openxmlformats.org/officeDocument/2006/relationships/image" Target="media/image80.wmf"/><Relationship Id="rId199" Type="http://schemas.openxmlformats.org/officeDocument/2006/relationships/image" Target="media/image197.wmf"/><Relationship Id="rId203" Type="http://schemas.openxmlformats.org/officeDocument/2006/relationships/image" Target="media/image201.wmf"/><Relationship Id="rId385" Type="http://schemas.openxmlformats.org/officeDocument/2006/relationships/image" Target="media/image380.wmf"/><Relationship Id="rId19" Type="http://schemas.openxmlformats.org/officeDocument/2006/relationships/image" Target="media/image18.wmf"/><Relationship Id="rId224" Type="http://schemas.openxmlformats.org/officeDocument/2006/relationships/image" Target="media/image222.wmf"/><Relationship Id="rId245" Type="http://schemas.openxmlformats.org/officeDocument/2006/relationships/image" Target="media/image243.wmf"/><Relationship Id="rId266" Type="http://schemas.openxmlformats.org/officeDocument/2006/relationships/image" Target="media/image264.wmf"/><Relationship Id="rId287" Type="http://schemas.openxmlformats.org/officeDocument/2006/relationships/image" Target="media/image284.wmf"/><Relationship Id="rId410" Type="http://schemas.openxmlformats.org/officeDocument/2006/relationships/image" Target="media/image405.wmf"/><Relationship Id="rId431" Type="http://schemas.openxmlformats.org/officeDocument/2006/relationships/image" Target="media/image424.wmf"/><Relationship Id="rId452" Type="http://schemas.openxmlformats.org/officeDocument/2006/relationships/hyperlink" Target="consultantplus://offline/ref=DC3B5C5A082B68DB4717591738E9CC07CEFBD38AC16807A95449CF47229B6D57D5B255073D11E01821o4I" TargetMode="External"/><Relationship Id="rId30" Type="http://schemas.openxmlformats.org/officeDocument/2006/relationships/image" Target="media/image29.wmf"/><Relationship Id="rId105" Type="http://schemas.openxmlformats.org/officeDocument/2006/relationships/image" Target="media/image103.wmf"/><Relationship Id="rId126" Type="http://schemas.openxmlformats.org/officeDocument/2006/relationships/image" Target="media/image124.wmf"/><Relationship Id="rId147" Type="http://schemas.openxmlformats.org/officeDocument/2006/relationships/image" Target="media/image145.wmf"/><Relationship Id="rId168" Type="http://schemas.openxmlformats.org/officeDocument/2006/relationships/image" Target="media/image166.wmf"/><Relationship Id="rId312" Type="http://schemas.openxmlformats.org/officeDocument/2006/relationships/image" Target="media/image309.wmf"/><Relationship Id="rId333" Type="http://schemas.openxmlformats.org/officeDocument/2006/relationships/image" Target="media/image330.wmf"/><Relationship Id="rId354" Type="http://schemas.openxmlformats.org/officeDocument/2006/relationships/image" Target="media/image351.wmf"/><Relationship Id="rId51" Type="http://schemas.openxmlformats.org/officeDocument/2006/relationships/image" Target="media/image50.wmf"/><Relationship Id="rId72" Type="http://schemas.openxmlformats.org/officeDocument/2006/relationships/image" Target="media/image70.wmf"/><Relationship Id="rId93" Type="http://schemas.openxmlformats.org/officeDocument/2006/relationships/image" Target="media/image91.wmf"/><Relationship Id="rId189" Type="http://schemas.openxmlformats.org/officeDocument/2006/relationships/image" Target="media/image187.wmf"/><Relationship Id="rId375" Type="http://schemas.openxmlformats.org/officeDocument/2006/relationships/image" Target="media/image371.wmf"/><Relationship Id="rId396" Type="http://schemas.openxmlformats.org/officeDocument/2006/relationships/image" Target="media/image391.wmf"/><Relationship Id="rId3" Type="http://schemas.openxmlformats.org/officeDocument/2006/relationships/settings" Target="settings.xml"/><Relationship Id="rId214" Type="http://schemas.openxmlformats.org/officeDocument/2006/relationships/image" Target="media/image212.wmf"/><Relationship Id="rId235" Type="http://schemas.openxmlformats.org/officeDocument/2006/relationships/image" Target="media/image233.wmf"/><Relationship Id="rId256" Type="http://schemas.openxmlformats.org/officeDocument/2006/relationships/image" Target="media/image254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400" Type="http://schemas.openxmlformats.org/officeDocument/2006/relationships/image" Target="media/image395.wmf"/><Relationship Id="rId421" Type="http://schemas.openxmlformats.org/officeDocument/2006/relationships/image" Target="media/image416.wmf"/><Relationship Id="rId442" Type="http://schemas.openxmlformats.org/officeDocument/2006/relationships/image" Target="media/image434.wmf"/><Relationship Id="rId116" Type="http://schemas.openxmlformats.org/officeDocument/2006/relationships/image" Target="media/image114.wmf"/><Relationship Id="rId137" Type="http://schemas.openxmlformats.org/officeDocument/2006/relationships/image" Target="media/image135.wmf"/><Relationship Id="rId158" Type="http://schemas.openxmlformats.org/officeDocument/2006/relationships/image" Target="media/image156.wmf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1.wmf"/><Relationship Id="rId20" Type="http://schemas.openxmlformats.org/officeDocument/2006/relationships/image" Target="media/image19.wmf"/><Relationship Id="rId41" Type="http://schemas.openxmlformats.org/officeDocument/2006/relationships/image" Target="media/image40.wmf"/><Relationship Id="rId62" Type="http://schemas.openxmlformats.org/officeDocument/2006/relationships/image" Target="media/image60.wmf"/><Relationship Id="rId83" Type="http://schemas.openxmlformats.org/officeDocument/2006/relationships/image" Target="media/image81.wmf"/><Relationship Id="rId179" Type="http://schemas.openxmlformats.org/officeDocument/2006/relationships/image" Target="media/image177.wmf"/><Relationship Id="rId365" Type="http://schemas.openxmlformats.org/officeDocument/2006/relationships/image" Target="media/image362.wmf"/><Relationship Id="rId386" Type="http://schemas.openxmlformats.org/officeDocument/2006/relationships/image" Target="media/image381.wmf"/><Relationship Id="rId190" Type="http://schemas.openxmlformats.org/officeDocument/2006/relationships/image" Target="media/image188.wmf"/><Relationship Id="rId204" Type="http://schemas.openxmlformats.org/officeDocument/2006/relationships/image" Target="media/image202.wmf"/><Relationship Id="rId225" Type="http://schemas.openxmlformats.org/officeDocument/2006/relationships/image" Target="media/image223.wmf"/><Relationship Id="rId246" Type="http://schemas.openxmlformats.org/officeDocument/2006/relationships/image" Target="media/image244.wmf"/><Relationship Id="rId267" Type="http://schemas.openxmlformats.org/officeDocument/2006/relationships/image" Target="media/image265.wmf"/><Relationship Id="rId288" Type="http://schemas.openxmlformats.org/officeDocument/2006/relationships/image" Target="media/image285.wmf"/><Relationship Id="rId411" Type="http://schemas.openxmlformats.org/officeDocument/2006/relationships/image" Target="media/image406.wmf"/><Relationship Id="rId432" Type="http://schemas.openxmlformats.org/officeDocument/2006/relationships/image" Target="media/image425.wmf"/><Relationship Id="rId453" Type="http://schemas.openxmlformats.org/officeDocument/2006/relationships/fontTable" Target="fontTable.xml"/><Relationship Id="rId106" Type="http://schemas.openxmlformats.org/officeDocument/2006/relationships/image" Target="media/image104.wmf"/><Relationship Id="rId127" Type="http://schemas.openxmlformats.org/officeDocument/2006/relationships/image" Target="media/image125.wmf"/><Relationship Id="rId313" Type="http://schemas.openxmlformats.org/officeDocument/2006/relationships/image" Target="media/image310.wmf"/><Relationship Id="rId10" Type="http://schemas.openxmlformats.org/officeDocument/2006/relationships/image" Target="media/image9.wmf"/><Relationship Id="rId31" Type="http://schemas.openxmlformats.org/officeDocument/2006/relationships/image" Target="media/image30.wmf"/><Relationship Id="rId52" Type="http://schemas.openxmlformats.org/officeDocument/2006/relationships/image" Target="media/image51.wmf"/><Relationship Id="rId73" Type="http://schemas.openxmlformats.org/officeDocument/2006/relationships/image" Target="media/image71.wmf"/><Relationship Id="rId94" Type="http://schemas.openxmlformats.org/officeDocument/2006/relationships/image" Target="media/image92.wmf"/><Relationship Id="rId148" Type="http://schemas.openxmlformats.org/officeDocument/2006/relationships/image" Target="media/image146.wmf"/><Relationship Id="rId169" Type="http://schemas.openxmlformats.org/officeDocument/2006/relationships/image" Target="media/image167.wmf"/><Relationship Id="rId334" Type="http://schemas.openxmlformats.org/officeDocument/2006/relationships/image" Target="media/image331.wmf"/><Relationship Id="rId355" Type="http://schemas.openxmlformats.org/officeDocument/2006/relationships/image" Target="media/image352.wmf"/><Relationship Id="rId376" Type="http://schemas.openxmlformats.org/officeDocument/2006/relationships/image" Target="media/image372.wmf"/><Relationship Id="rId397" Type="http://schemas.openxmlformats.org/officeDocument/2006/relationships/image" Target="media/image392.wmf"/><Relationship Id="rId4" Type="http://schemas.openxmlformats.org/officeDocument/2006/relationships/webSettings" Target="webSettings.xml"/><Relationship Id="rId180" Type="http://schemas.openxmlformats.org/officeDocument/2006/relationships/image" Target="media/image178.wmf"/><Relationship Id="rId215" Type="http://schemas.openxmlformats.org/officeDocument/2006/relationships/image" Target="media/image213.wmf"/><Relationship Id="rId236" Type="http://schemas.openxmlformats.org/officeDocument/2006/relationships/image" Target="media/image234.wmf"/><Relationship Id="rId257" Type="http://schemas.openxmlformats.org/officeDocument/2006/relationships/image" Target="media/image255.wmf"/><Relationship Id="rId278" Type="http://schemas.openxmlformats.org/officeDocument/2006/relationships/image" Target="media/image275.wmf"/><Relationship Id="rId401" Type="http://schemas.openxmlformats.org/officeDocument/2006/relationships/image" Target="media/image396.wmf"/><Relationship Id="rId422" Type="http://schemas.openxmlformats.org/officeDocument/2006/relationships/image" Target="media/image417.wmf"/><Relationship Id="rId443" Type="http://schemas.openxmlformats.org/officeDocument/2006/relationships/hyperlink" Target="consultantplus://offline/ref=DC3B5C5A082B68DB4717591738E9CC07CEFBDF8BC36207A95449CF47229B6D57D5B255073D11E31121oBI" TargetMode="External"/><Relationship Id="rId303" Type="http://schemas.openxmlformats.org/officeDocument/2006/relationships/image" Target="media/image300.wmf"/><Relationship Id="rId42" Type="http://schemas.openxmlformats.org/officeDocument/2006/relationships/image" Target="media/image41.wmf"/><Relationship Id="rId84" Type="http://schemas.openxmlformats.org/officeDocument/2006/relationships/image" Target="media/image82.wmf"/><Relationship Id="rId138" Type="http://schemas.openxmlformats.org/officeDocument/2006/relationships/image" Target="media/image136.wmf"/><Relationship Id="rId345" Type="http://schemas.openxmlformats.org/officeDocument/2006/relationships/image" Target="media/image342.wmf"/><Relationship Id="rId387" Type="http://schemas.openxmlformats.org/officeDocument/2006/relationships/image" Target="media/image382.wmf"/><Relationship Id="rId191" Type="http://schemas.openxmlformats.org/officeDocument/2006/relationships/image" Target="media/image189.wmf"/><Relationship Id="rId205" Type="http://schemas.openxmlformats.org/officeDocument/2006/relationships/image" Target="media/image203.wmf"/><Relationship Id="rId247" Type="http://schemas.openxmlformats.org/officeDocument/2006/relationships/image" Target="media/image245.wmf"/><Relationship Id="rId412" Type="http://schemas.openxmlformats.org/officeDocument/2006/relationships/image" Target="media/image407.wmf"/><Relationship Id="rId107" Type="http://schemas.openxmlformats.org/officeDocument/2006/relationships/image" Target="media/image105.wmf"/><Relationship Id="rId289" Type="http://schemas.openxmlformats.org/officeDocument/2006/relationships/image" Target="media/image286.wmf"/><Relationship Id="rId454" Type="http://schemas.openxmlformats.org/officeDocument/2006/relationships/theme" Target="theme/theme1.xml"/><Relationship Id="rId11" Type="http://schemas.openxmlformats.org/officeDocument/2006/relationships/image" Target="media/image10.wmf"/><Relationship Id="rId53" Type="http://schemas.openxmlformats.org/officeDocument/2006/relationships/image" Target="media/image52.wmf"/><Relationship Id="rId149" Type="http://schemas.openxmlformats.org/officeDocument/2006/relationships/image" Target="media/image147.wmf"/><Relationship Id="rId314" Type="http://schemas.openxmlformats.org/officeDocument/2006/relationships/image" Target="media/image311.wmf"/><Relationship Id="rId356" Type="http://schemas.openxmlformats.org/officeDocument/2006/relationships/image" Target="media/image353.wmf"/><Relationship Id="rId398" Type="http://schemas.openxmlformats.org/officeDocument/2006/relationships/image" Target="media/image393.wmf"/><Relationship Id="rId95" Type="http://schemas.openxmlformats.org/officeDocument/2006/relationships/image" Target="media/image93.wmf"/><Relationship Id="rId160" Type="http://schemas.openxmlformats.org/officeDocument/2006/relationships/image" Target="media/image158.wmf"/><Relationship Id="rId216" Type="http://schemas.openxmlformats.org/officeDocument/2006/relationships/image" Target="media/image214.wmf"/><Relationship Id="rId423" Type="http://schemas.openxmlformats.org/officeDocument/2006/relationships/image" Target="media/image418.wmf"/><Relationship Id="rId258" Type="http://schemas.openxmlformats.org/officeDocument/2006/relationships/image" Target="media/image256.wmf"/><Relationship Id="rId22" Type="http://schemas.openxmlformats.org/officeDocument/2006/relationships/image" Target="media/image21.wmf"/><Relationship Id="rId64" Type="http://schemas.openxmlformats.org/officeDocument/2006/relationships/image" Target="media/image62.wmf"/><Relationship Id="rId118" Type="http://schemas.openxmlformats.org/officeDocument/2006/relationships/image" Target="media/image116.wmf"/><Relationship Id="rId325" Type="http://schemas.openxmlformats.org/officeDocument/2006/relationships/image" Target="media/image322.wmf"/><Relationship Id="rId367" Type="http://schemas.openxmlformats.org/officeDocument/2006/relationships/image" Target="media/image364.wmf"/><Relationship Id="rId171" Type="http://schemas.openxmlformats.org/officeDocument/2006/relationships/image" Target="media/image169.wmf"/><Relationship Id="rId227" Type="http://schemas.openxmlformats.org/officeDocument/2006/relationships/image" Target="media/image225.wmf"/><Relationship Id="rId269" Type="http://schemas.openxmlformats.org/officeDocument/2006/relationships/image" Target="media/image266.wmf"/><Relationship Id="rId434" Type="http://schemas.openxmlformats.org/officeDocument/2006/relationships/image" Target="media/image427.wmf"/><Relationship Id="rId33" Type="http://schemas.openxmlformats.org/officeDocument/2006/relationships/image" Target="media/image32.wmf"/><Relationship Id="rId129" Type="http://schemas.openxmlformats.org/officeDocument/2006/relationships/image" Target="media/image127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Relationship Id="rId75" Type="http://schemas.openxmlformats.org/officeDocument/2006/relationships/image" Target="media/image73.wmf"/><Relationship Id="rId140" Type="http://schemas.openxmlformats.org/officeDocument/2006/relationships/image" Target="media/image138.wmf"/><Relationship Id="rId182" Type="http://schemas.openxmlformats.org/officeDocument/2006/relationships/image" Target="media/image180.wmf"/><Relationship Id="rId378" Type="http://schemas.openxmlformats.org/officeDocument/2006/relationships/image" Target="media/image374.wmf"/><Relationship Id="rId403" Type="http://schemas.openxmlformats.org/officeDocument/2006/relationships/image" Target="media/image398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9880</Words>
  <Characters>56317</Characters>
  <Application>Microsoft Office Word</Application>
  <DocSecurity>0</DocSecurity>
  <Lines>469</Lines>
  <Paragraphs>132</Paragraphs>
  <ScaleCrop>false</ScaleCrop>
  <Company>Reanimator Extreme Edition</Company>
  <LinksUpToDate>false</LinksUpToDate>
  <CharactersWithSpaces>66065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2016-08-11T06:06:00Z</dcterms:created>
  <dcterms:modified xsi:type="dcterms:W3CDTF">2016-08-11T06:07:00Z</dcterms:modified>
</cp:coreProperties>
</file>